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1E" w:rsidRDefault="0033541E" w:rsidP="0033541E">
      <w:pPr>
        <w:spacing w:after="0"/>
        <w:jc w:val="center"/>
        <w:rPr>
          <w:rFonts w:ascii="Monotype Corsiva" w:hAnsi="Monotype Corsiva"/>
          <w:b/>
          <w:bCs/>
          <w:sz w:val="96"/>
          <w:szCs w:val="96"/>
        </w:rPr>
      </w:pPr>
      <w:r>
        <w:rPr>
          <w:rFonts w:ascii="Monotype Corsiva" w:hAnsi="Monotype Corsiva"/>
          <w:b/>
          <w:bCs/>
          <w:sz w:val="96"/>
          <w:szCs w:val="96"/>
        </w:rPr>
        <w:t>БАРАНОВСКИЙ ВЕСТНИК</w:t>
      </w:r>
    </w:p>
    <w:p w:rsidR="0033541E" w:rsidRDefault="0033541E" w:rsidP="0033541E">
      <w:pPr>
        <w:spacing w:after="0"/>
        <w:jc w:val="center"/>
      </w:pPr>
      <w:r>
        <w:t xml:space="preserve">Газета Барановского сельского поселения Сафоновского района </w:t>
      </w:r>
    </w:p>
    <w:p w:rsidR="00F12C76" w:rsidRDefault="0033541E" w:rsidP="0033541E">
      <w:pPr>
        <w:spacing w:after="0"/>
        <w:jc w:val="center"/>
      </w:pPr>
      <w:r>
        <w:t>Смоленской области</w:t>
      </w:r>
    </w:p>
    <w:p w:rsidR="0033541E" w:rsidRDefault="0033541E" w:rsidP="0033541E">
      <w:pPr>
        <w:spacing w:after="0"/>
        <w:jc w:val="center"/>
      </w:pPr>
    </w:p>
    <w:p w:rsidR="0033541E" w:rsidRDefault="0033541E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  <w:r w:rsidRPr="0033541E">
        <w:rPr>
          <w:sz w:val="24"/>
          <w:szCs w:val="24"/>
        </w:rPr>
        <w:t>№</w:t>
      </w:r>
      <w:r w:rsidR="001F3EAC">
        <w:rPr>
          <w:sz w:val="24"/>
          <w:szCs w:val="24"/>
        </w:rPr>
        <w:t xml:space="preserve"> </w:t>
      </w:r>
      <w:r w:rsidR="005C55F2">
        <w:rPr>
          <w:sz w:val="24"/>
          <w:szCs w:val="24"/>
        </w:rPr>
        <w:t>9</w:t>
      </w:r>
      <w:r w:rsidR="00AE60B2">
        <w:rPr>
          <w:sz w:val="24"/>
          <w:szCs w:val="24"/>
        </w:rPr>
        <w:t>,</w:t>
      </w:r>
      <w:r w:rsidR="00D06FA2">
        <w:rPr>
          <w:sz w:val="24"/>
          <w:szCs w:val="24"/>
        </w:rPr>
        <w:t xml:space="preserve"> </w:t>
      </w:r>
      <w:r w:rsidR="00196A62">
        <w:rPr>
          <w:sz w:val="24"/>
          <w:szCs w:val="24"/>
        </w:rPr>
        <w:t>0</w:t>
      </w:r>
      <w:r w:rsidR="005C55F2">
        <w:rPr>
          <w:sz w:val="24"/>
          <w:szCs w:val="24"/>
        </w:rPr>
        <w:t>1</w:t>
      </w:r>
      <w:r w:rsidR="00036969">
        <w:rPr>
          <w:sz w:val="24"/>
          <w:szCs w:val="24"/>
        </w:rPr>
        <w:t xml:space="preserve"> </w:t>
      </w:r>
      <w:r w:rsidR="005C55F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33541E">
        <w:rPr>
          <w:sz w:val="24"/>
          <w:szCs w:val="24"/>
        </w:rPr>
        <w:t>202</w:t>
      </w:r>
      <w:r w:rsidR="005C55F2">
        <w:rPr>
          <w:sz w:val="24"/>
          <w:szCs w:val="24"/>
        </w:rPr>
        <w:t>4</w:t>
      </w:r>
      <w:r w:rsidRPr="003354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33541E">
        <w:rPr>
          <w:sz w:val="24"/>
          <w:szCs w:val="24"/>
        </w:rPr>
        <w:t xml:space="preserve">бесплатно Интернет сайт: http:// </w:t>
      </w:r>
      <w:proofErr w:type="spellStart"/>
      <w:r w:rsidRPr="0033541E">
        <w:rPr>
          <w:sz w:val="24"/>
          <w:szCs w:val="24"/>
          <w:lang w:val="en-US"/>
        </w:rPr>
        <w:t>baranovo</w:t>
      </w:r>
      <w:proofErr w:type="spellEnd"/>
      <w:r w:rsidRPr="0033541E">
        <w:rPr>
          <w:sz w:val="24"/>
          <w:szCs w:val="24"/>
        </w:rPr>
        <w:t>.</w:t>
      </w:r>
      <w:proofErr w:type="spellStart"/>
      <w:r w:rsidRPr="0033541E">
        <w:rPr>
          <w:sz w:val="24"/>
          <w:szCs w:val="24"/>
        </w:rPr>
        <w:t>admin-safonovo.ru</w:t>
      </w:r>
      <w:proofErr w:type="spellEnd"/>
      <w:r w:rsidRPr="0033541E">
        <w:rPr>
          <w:sz w:val="24"/>
          <w:szCs w:val="24"/>
        </w:rPr>
        <w:t>/</w:t>
      </w:r>
    </w:p>
    <w:p w:rsidR="001F3EAC" w:rsidRDefault="001F3EAC" w:rsidP="00335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center"/>
        <w:rPr>
          <w:sz w:val="24"/>
          <w:szCs w:val="24"/>
        </w:rPr>
      </w:pPr>
    </w:p>
    <w:p w:rsidR="002846F4" w:rsidRDefault="002846F4" w:rsidP="002846F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2450" cy="657225"/>
            <wp:effectExtent l="19050" t="0" r="0" b="0"/>
            <wp:docPr id="1" name="Рисунок 1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6F4" w:rsidRDefault="002846F4" w:rsidP="002846F4">
      <w:pPr>
        <w:jc w:val="center"/>
        <w:rPr>
          <w:b/>
          <w:bCs/>
        </w:rPr>
      </w:pPr>
    </w:p>
    <w:p w:rsidR="002846F4" w:rsidRDefault="002846F4" w:rsidP="002846F4">
      <w:pPr>
        <w:spacing w:after="0"/>
        <w:jc w:val="center"/>
        <w:rPr>
          <w:b/>
          <w:bCs/>
        </w:rPr>
      </w:pPr>
      <w:r w:rsidRPr="001815D9">
        <w:rPr>
          <w:b/>
          <w:bCs/>
        </w:rPr>
        <w:t xml:space="preserve">СОВЕТ  ДЕПУТАТОВ  </w:t>
      </w:r>
    </w:p>
    <w:p w:rsidR="002846F4" w:rsidRPr="001815D9" w:rsidRDefault="002846F4" w:rsidP="002846F4">
      <w:pPr>
        <w:spacing w:after="0"/>
        <w:jc w:val="center"/>
      </w:pPr>
      <w:r w:rsidRPr="001815D9">
        <w:rPr>
          <w:b/>
          <w:bCs/>
        </w:rPr>
        <w:t>БАРАНОВСКОГО  СЕЛЬСКОГО  ПОСЕЛЕНИЯ</w:t>
      </w:r>
      <w:r w:rsidRPr="001815D9">
        <w:t xml:space="preserve">  </w:t>
      </w:r>
    </w:p>
    <w:p w:rsidR="002846F4" w:rsidRPr="001815D9" w:rsidRDefault="002846F4" w:rsidP="002846F4">
      <w:pPr>
        <w:spacing w:after="0"/>
        <w:jc w:val="center"/>
        <w:rPr>
          <w:b/>
          <w:bCs/>
        </w:rPr>
      </w:pPr>
      <w:r w:rsidRPr="001815D9">
        <w:rPr>
          <w:b/>
          <w:bCs/>
        </w:rPr>
        <w:t>САФОНОВСКОГО  РАЙОНА  СМОЛЕНСКОЙ  ОБЛАСТИ</w:t>
      </w:r>
    </w:p>
    <w:p w:rsidR="002846F4" w:rsidRPr="001815D9" w:rsidRDefault="002846F4" w:rsidP="002846F4">
      <w:pPr>
        <w:rPr>
          <w:b/>
        </w:rPr>
      </w:pPr>
    </w:p>
    <w:p w:rsidR="002846F4" w:rsidRDefault="002846F4" w:rsidP="002846F4">
      <w:pPr>
        <w:jc w:val="center"/>
        <w:rPr>
          <w:b/>
          <w:szCs w:val="28"/>
        </w:rPr>
      </w:pPr>
      <w:r w:rsidRPr="001815D9">
        <w:rPr>
          <w:b/>
          <w:szCs w:val="28"/>
        </w:rPr>
        <w:t>РЕШЕНИ</w:t>
      </w:r>
      <w:r>
        <w:rPr>
          <w:b/>
          <w:szCs w:val="28"/>
        </w:rPr>
        <w:t>Е</w:t>
      </w:r>
    </w:p>
    <w:p w:rsidR="002846F4" w:rsidRDefault="002846F4" w:rsidP="002846F4">
      <w:pPr>
        <w:rPr>
          <w:bCs/>
          <w:szCs w:val="28"/>
        </w:rPr>
      </w:pPr>
      <w:r w:rsidRPr="00D75DC3">
        <w:rPr>
          <w:bCs/>
          <w:szCs w:val="28"/>
        </w:rPr>
        <w:t>от 01</w:t>
      </w:r>
      <w:r>
        <w:rPr>
          <w:bCs/>
          <w:szCs w:val="28"/>
        </w:rPr>
        <w:t>. 08.</w:t>
      </w:r>
      <w:r w:rsidRPr="00D75DC3">
        <w:rPr>
          <w:bCs/>
          <w:szCs w:val="28"/>
        </w:rPr>
        <w:t xml:space="preserve">2024 </w:t>
      </w:r>
      <w:r>
        <w:rPr>
          <w:bCs/>
          <w:szCs w:val="28"/>
        </w:rPr>
        <w:t xml:space="preserve"> </w:t>
      </w:r>
      <w:r w:rsidRPr="00D75DC3">
        <w:rPr>
          <w:bCs/>
          <w:szCs w:val="28"/>
        </w:rPr>
        <w:t>№ 9/</w:t>
      </w:r>
      <w:r>
        <w:rPr>
          <w:bCs/>
          <w:szCs w:val="28"/>
        </w:rPr>
        <w:t>2</w:t>
      </w:r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>О внесении изменений в решение Совета</w:t>
      </w:r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>депутатов Барановского сельского</w:t>
      </w:r>
      <w:r w:rsidRPr="00D73374">
        <w:rPr>
          <w:bCs/>
          <w:szCs w:val="28"/>
        </w:rPr>
        <w:t xml:space="preserve"> </w:t>
      </w:r>
      <w:r>
        <w:rPr>
          <w:bCs/>
          <w:szCs w:val="28"/>
        </w:rPr>
        <w:t>поселения</w:t>
      </w:r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>Сафоновского района</w:t>
      </w:r>
      <w:r w:rsidRPr="00D73374">
        <w:rPr>
          <w:bCs/>
          <w:szCs w:val="28"/>
        </w:rPr>
        <w:t xml:space="preserve"> </w:t>
      </w:r>
      <w:r>
        <w:rPr>
          <w:bCs/>
          <w:szCs w:val="28"/>
        </w:rPr>
        <w:t>Смоленской области</w:t>
      </w:r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>от 13.12.2021 № 9/5«Об утверждении</w:t>
      </w:r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>прогнозного плана</w:t>
      </w:r>
      <w:r w:rsidRPr="00D73374">
        <w:rPr>
          <w:bCs/>
          <w:szCs w:val="28"/>
        </w:rPr>
        <w:t xml:space="preserve"> </w:t>
      </w:r>
      <w:r>
        <w:rPr>
          <w:bCs/>
          <w:szCs w:val="28"/>
        </w:rPr>
        <w:t>приватизации имущества</w:t>
      </w:r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>муниципального</w:t>
      </w:r>
      <w:r w:rsidRPr="00D73374">
        <w:rPr>
          <w:bCs/>
          <w:szCs w:val="28"/>
        </w:rPr>
        <w:t xml:space="preserve"> </w:t>
      </w:r>
      <w:r>
        <w:rPr>
          <w:bCs/>
          <w:szCs w:val="28"/>
        </w:rPr>
        <w:t>образования Барановского</w:t>
      </w:r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>сельского</w:t>
      </w:r>
      <w:r w:rsidRPr="00D73374">
        <w:rPr>
          <w:bCs/>
          <w:szCs w:val="28"/>
        </w:rPr>
        <w:t xml:space="preserve"> </w:t>
      </w:r>
      <w:r>
        <w:rPr>
          <w:bCs/>
          <w:szCs w:val="28"/>
        </w:rPr>
        <w:t>поселения Сафоновского</w:t>
      </w:r>
      <w:r w:rsidRPr="00D73374">
        <w:rPr>
          <w:bCs/>
          <w:szCs w:val="28"/>
        </w:rPr>
        <w:t xml:space="preserve"> </w:t>
      </w:r>
      <w:r>
        <w:rPr>
          <w:bCs/>
          <w:szCs w:val="28"/>
        </w:rPr>
        <w:t>района</w:t>
      </w:r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>Смоленской области на 2022 год</w:t>
      </w:r>
      <w:r w:rsidRPr="00D73374">
        <w:rPr>
          <w:bCs/>
          <w:szCs w:val="28"/>
        </w:rPr>
        <w:t xml:space="preserve"> </w:t>
      </w:r>
      <w:r>
        <w:rPr>
          <w:bCs/>
          <w:szCs w:val="28"/>
        </w:rPr>
        <w:t xml:space="preserve">и </w:t>
      </w:r>
      <w:proofErr w:type="gramStart"/>
      <w:r>
        <w:rPr>
          <w:bCs/>
          <w:szCs w:val="28"/>
        </w:rPr>
        <w:t>на</w:t>
      </w:r>
      <w:proofErr w:type="gramEnd"/>
    </w:p>
    <w:p w:rsidR="002846F4" w:rsidRDefault="002846F4" w:rsidP="002846F4">
      <w:pPr>
        <w:spacing w:after="0"/>
        <w:rPr>
          <w:bCs/>
          <w:szCs w:val="28"/>
        </w:rPr>
      </w:pPr>
      <w:r>
        <w:rPr>
          <w:bCs/>
          <w:szCs w:val="28"/>
        </w:rPr>
        <w:t xml:space="preserve">плановый период 2023 и 2024 годов» </w:t>
      </w:r>
    </w:p>
    <w:p w:rsidR="002846F4" w:rsidRDefault="002846F4" w:rsidP="002846F4">
      <w:pPr>
        <w:rPr>
          <w:bCs/>
          <w:szCs w:val="28"/>
        </w:rPr>
      </w:pPr>
    </w:p>
    <w:p w:rsidR="002846F4" w:rsidRDefault="002846F4" w:rsidP="002846F4">
      <w:pPr>
        <w:jc w:val="both"/>
        <w:rPr>
          <w:bCs/>
          <w:szCs w:val="28"/>
        </w:rPr>
      </w:pPr>
      <w:r>
        <w:rPr>
          <w:bCs/>
          <w:szCs w:val="28"/>
        </w:rPr>
        <w:tab/>
      </w:r>
      <w:proofErr w:type="gramStart"/>
      <w:r>
        <w:rPr>
          <w:bCs/>
          <w:szCs w:val="28"/>
        </w:rPr>
        <w:t>В соответствии со статьей 217 Гражданского кодекса Российской Федерации, Федеральным законом от 21.12.2001 № 178-ФЗ «О приватизации государственного и муниципального имущества», Положением о порядке управления и распоряжения имуществом, находящимся в муниципальной собственности Барановского сельского поселения Сафоновского района Смоленской области, утвержденным постановлением Администрации Барановского сельского поселения Сафоновского района Смоленской области от 27.04.2018 № 4/3, Уставом Барановского сельского поселения Сафоновского района Смоленской области</w:t>
      </w:r>
      <w:proofErr w:type="gramEnd"/>
      <w:r>
        <w:rPr>
          <w:bCs/>
          <w:szCs w:val="28"/>
        </w:rPr>
        <w:t>, Совет депутатов Барановского сельского поселения Сафоновского района Смоленской области</w:t>
      </w:r>
    </w:p>
    <w:p w:rsidR="002846F4" w:rsidRDefault="002846F4" w:rsidP="002846F4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/>
          <w:bCs/>
          <w:szCs w:val="28"/>
        </w:rPr>
        <w:t>РЕШИЛ:</w:t>
      </w:r>
    </w:p>
    <w:p w:rsidR="002846F4" w:rsidRDefault="002846F4" w:rsidP="002846F4">
      <w:pPr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  <w:t xml:space="preserve">1.Внести следующие изменения в решение Совета депутатов Барановского сельского поселения Сафоновского района Смоленской области от 13.12.2021 № 9/5 </w:t>
      </w:r>
      <w:r>
        <w:rPr>
          <w:bCs/>
          <w:szCs w:val="28"/>
        </w:rPr>
        <w:lastRenderedPageBreak/>
        <w:t xml:space="preserve">«Об утверждении прогнозного </w:t>
      </w:r>
      <w:proofErr w:type="gramStart"/>
      <w:r>
        <w:rPr>
          <w:bCs/>
          <w:szCs w:val="28"/>
        </w:rPr>
        <w:t>плана приватизации имущества муниципального образования Барановского сельского поселения</w:t>
      </w:r>
      <w:proofErr w:type="gramEnd"/>
      <w:r>
        <w:rPr>
          <w:bCs/>
          <w:szCs w:val="28"/>
        </w:rPr>
        <w:t xml:space="preserve"> Сафоновского района Смоленской области на 2022 год и на плановый период 2023 и 2024 годов»:</w:t>
      </w:r>
    </w:p>
    <w:p w:rsidR="002846F4" w:rsidRDefault="002846F4" w:rsidP="002846F4">
      <w:pPr>
        <w:jc w:val="both"/>
        <w:rPr>
          <w:bCs/>
          <w:szCs w:val="28"/>
        </w:rPr>
      </w:pPr>
      <w:r>
        <w:rPr>
          <w:bCs/>
          <w:szCs w:val="28"/>
        </w:rPr>
        <w:tab/>
        <w:t>1.1.Включить в прогнозный план приватизации имущества муниципального образования Барановского сельского поселения Сафоновского района Смоленской области на 2024 год следующее имущество:</w:t>
      </w:r>
    </w:p>
    <w:tbl>
      <w:tblPr>
        <w:tblStyle w:val="a3"/>
        <w:tblW w:w="0" w:type="auto"/>
        <w:tblLook w:val="04A0"/>
      </w:tblPr>
      <w:tblGrid>
        <w:gridCol w:w="675"/>
        <w:gridCol w:w="6272"/>
        <w:gridCol w:w="3474"/>
      </w:tblGrid>
      <w:tr w:rsidR="002846F4" w:rsidTr="00AB6EBD">
        <w:tc>
          <w:tcPr>
            <w:tcW w:w="675" w:type="dxa"/>
          </w:tcPr>
          <w:p w:rsidR="002846F4" w:rsidRDefault="002846F4" w:rsidP="00AB6E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  <w:p w:rsidR="002846F4" w:rsidRPr="00754A55" w:rsidRDefault="002846F4" w:rsidP="00AB6EBD">
            <w:pPr>
              <w:jc w:val="center"/>
              <w:rPr>
                <w:bCs/>
                <w:szCs w:val="28"/>
              </w:rPr>
            </w:pPr>
            <w:proofErr w:type="spellStart"/>
            <w:proofErr w:type="gramStart"/>
            <w:r>
              <w:rPr>
                <w:bCs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zCs w:val="28"/>
              </w:rPr>
              <w:t>/</w:t>
            </w:r>
            <w:proofErr w:type="spellStart"/>
            <w:r>
              <w:rPr>
                <w:bCs/>
                <w:szCs w:val="28"/>
              </w:rPr>
              <w:t>п</w:t>
            </w:r>
            <w:proofErr w:type="spellEnd"/>
          </w:p>
        </w:tc>
        <w:tc>
          <w:tcPr>
            <w:tcW w:w="6272" w:type="dxa"/>
          </w:tcPr>
          <w:p w:rsidR="002846F4" w:rsidRPr="00754A55" w:rsidRDefault="002846F4" w:rsidP="00AB6E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Наименование имущества, характеристики</w:t>
            </w:r>
          </w:p>
        </w:tc>
        <w:tc>
          <w:tcPr>
            <w:tcW w:w="3474" w:type="dxa"/>
          </w:tcPr>
          <w:p w:rsidR="002846F4" w:rsidRDefault="002846F4" w:rsidP="00AB6E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Предполагаемый срок</w:t>
            </w:r>
          </w:p>
          <w:p w:rsidR="002846F4" w:rsidRPr="00754A55" w:rsidRDefault="002846F4" w:rsidP="00AB6E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приватизации</w:t>
            </w:r>
          </w:p>
        </w:tc>
      </w:tr>
      <w:tr w:rsidR="002846F4" w:rsidTr="00AB6EBD">
        <w:tc>
          <w:tcPr>
            <w:tcW w:w="675" w:type="dxa"/>
          </w:tcPr>
          <w:p w:rsidR="002846F4" w:rsidRPr="00040F37" w:rsidRDefault="002846F4" w:rsidP="00AB6EBD">
            <w:pPr>
              <w:jc w:val="center"/>
              <w:rPr>
                <w:bCs/>
                <w:szCs w:val="28"/>
              </w:rPr>
            </w:pPr>
            <w:r w:rsidRPr="00040F37">
              <w:rPr>
                <w:bCs/>
                <w:szCs w:val="28"/>
              </w:rPr>
              <w:t>1.</w:t>
            </w:r>
          </w:p>
        </w:tc>
        <w:tc>
          <w:tcPr>
            <w:tcW w:w="6272" w:type="dxa"/>
          </w:tcPr>
          <w:p w:rsidR="002846F4" w:rsidRPr="00040F37" w:rsidRDefault="002846F4" w:rsidP="00AB6EBD">
            <w:pPr>
              <w:jc w:val="both"/>
              <w:rPr>
                <w:bCs/>
                <w:szCs w:val="28"/>
              </w:rPr>
            </w:pPr>
            <w:r w:rsidRPr="00040F37">
              <w:rPr>
                <w:bCs/>
                <w:szCs w:val="28"/>
              </w:rPr>
              <w:t xml:space="preserve">Жилое помещение/квартира расположена в 1-но этажном </w:t>
            </w:r>
            <w:proofErr w:type="spellStart"/>
            <w:r w:rsidRPr="00040F37">
              <w:rPr>
                <w:bCs/>
                <w:szCs w:val="28"/>
              </w:rPr>
              <w:t>четырехквартирном</w:t>
            </w:r>
            <w:proofErr w:type="spellEnd"/>
            <w:r w:rsidRPr="00040F37">
              <w:rPr>
                <w:bCs/>
                <w:szCs w:val="28"/>
              </w:rPr>
              <w:t xml:space="preserve"> жилом доме, с кадастровым номером 67:17:1780101:15</w:t>
            </w:r>
            <w:r>
              <w:rPr>
                <w:bCs/>
                <w:szCs w:val="28"/>
              </w:rPr>
              <w:t>1</w:t>
            </w:r>
            <w:r w:rsidRPr="00040F37">
              <w:rPr>
                <w:bCs/>
                <w:szCs w:val="28"/>
              </w:rPr>
              <w:t>, общей площадью 29 м</w:t>
            </w:r>
            <w:proofErr w:type="gramStart"/>
            <w:r w:rsidRPr="00040F37">
              <w:rPr>
                <w:bCs/>
                <w:szCs w:val="28"/>
                <w:vertAlign w:val="superscript"/>
              </w:rPr>
              <w:t>2</w:t>
            </w:r>
            <w:proofErr w:type="gramEnd"/>
            <w:r w:rsidRPr="00040F37">
              <w:rPr>
                <w:bCs/>
                <w:szCs w:val="28"/>
              </w:rPr>
              <w:t xml:space="preserve">, расположенная по адресу: </w:t>
            </w:r>
            <w:proofErr w:type="gramStart"/>
            <w:r w:rsidRPr="00040F37">
              <w:rPr>
                <w:bCs/>
                <w:szCs w:val="28"/>
              </w:rPr>
              <w:t>Смоленская область, Сафоновский район, д. Городок, ул. Восточная, д. 9, к</w:t>
            </w:r>
            <w:r>
              <w:rPr>
                <w:bCs/>
                <w:szCs w:val="28"/>
              </w:rPr>
              <w:t>в</w:t>
            </w:r>
            <w:r w:rsidRPr="00040F37">
              <w:rPr>
                <w:bCs/>
                <w:szCs w:val="28"/>
              </w:rPr>
              <w:t>. 3, оценка рыночной стоимости – 24 444 (двадцать четыре тысячи четыреста сорок четыре) рубля 00 копеек</w:t>
            </w:r>
            <w:proofErr w:type="gramEnd"/>
          </w:p>
        </w:tc>
        <w:tc>
          <w:tcPr>
            <w:tcW w:w="3474" w:type="dxa"/>
          </w:tcPr>
          <w:p w:rsidR="002846F4" w:rsidRPr="00040F37" w:rsidRDefault="002846F4" w:rsidP="00AB6EBD">
            <w:pPr>
              <w:jc w:val="center"/>
              <w:rPr>
                <w:bCs/>
                <w:szCs w:val="28"/>
              </w:rPr>
            </w:pPr>
            <w:r w:rsidRPr="00040F37">
              <w:rPr>
                <w:bCs/>
                <w:szCs w:val="28"/>
              </w:rPr>
              <w:t>Второе полугодие</w:t>
            </w:r>
          </w:p>
          <w:p w:rsidR="002846F4" w:rsidRPr="00040F37" w:rsidRDefault="002846F4" w:rsidP="00AB6EBD">
            <w:pPr>
              <w:jc w:val="center"/>
              <w:rPr>
                <w:bCs/>
                <w:szCs w:val="28"/>
              </w:rPr>
            </w:pPr>
            <w:r w:rsidRPr="00040F37">
              <w:rPr>
                <w:bCs/>
                <w:szCs w:val="28"/>
              </w:rPr>
              <w:t>2024 года</w:t>
            </w:r>
          </w:p>
        </w:tc>
      </w:tr>
      <w:tr w:rsidR="002846F4" w:rsidTr="00AB6EBD">
        <w:tc>
          <w:tcPr>
            <w:tcW w:w="675" w:type="dxa"/>
          </w:tcPr>
          <w:p w:rsidR="002846F4" w:rsidRDefault="002846F4" w:rsidP="00AB6EB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6272" w:type="dxa"/>
          </w:tcPr>
          <w:p w:rsidR="002846F4" w:rsidRPr="00040F37" w:rsidRDefault="002846F4" w:rsidP="00AB6EBD">
            <w:pPr>
              <w:jc w:val="both"/>
              <w:rPr>
                <w:bCs/>
                <w:szCs w:val="28"/>
              </w:rPr>
            </w:pPr>
            <w:r w:rsidRPr="00040F37">
              <w:rPr>
                <w:bCs/>
                <w:szCs w:val="28"/>
              </w:rPr>
              <w:t xml:space="preserve">Жилое помещение/квартира расположена в 1-но этажном </w:t>
            </w:r>
            <w:proofErr w:type="spellStart"/>
            <w:r w:rsidRPr="00040F37">
              <w:rPr>
                <w:bCs/>
                <w:szCs w:val="28"/>
              </w:rPr>
              <w:t>четырехквартирном</w:t>
            </w:r>
            <w:proofErr w:type="spellEnd"/>
            <w:r w:rsidRPr="00040F37">
              <w:rPr>
                <w:bCs/>
                <w:szCs w:val="28"/>
              </w:rPr>
              <w:t xml:space="preserve"> жилом доме, с кадастровым номером 67:17:1780101:150, общей площадью 29</w:t>
            </w:r>
            <w:r>
              <w:rPr>
                <w:bCs/>
                <w:szCs w:val="28"/>
              </w:rPr>
              <w:t>,7</w:t>
            </w:r>
            <w:r w:rsidRPr="00040F37">
              <w:rPr>
                <w:bCs/>
                <w:szCs w:val="28"/>
              </w:rPr>
              <w:t xml:space="preserve"> м</w:t>
            </w:r>
            <w:proofErr w:type="gramStart"/>
            <w:r w:rsidRPr="00040F37">
              <w:rPr>
                <w:bCs/>
                <w:szCs w:val="28"/>
                <w:vertAlign w:val="superscript"/>
              </w:rPr>
              <w:t>2</w:t>
            </w:r>
            <w:proofErr w:type="gramEnd"/>
            <w:r w:rsidRPr="00040F37">
              <w:rPr>
                <w:bCs/>
                <w:szCs w:val="28"/>
              </w:rPr>
              <w:t xml:space="preserve">, расположенная по адресу: </w:t>
            </w:r>
            <w:proofErr w:type="gramStart"/>
            <w:r w:rsidRPr="00040F37">
              <w:rPr>
                <w:bCs/>
                <w:szCs w:val="28"/>
              </w:rPr>
              <w:t xml:space="preserve">Смоленская область, Сафоновский район, д. </w:t>
            </w:r>
            <w:r>
              <w:rPr>
                <w:bCs/>
                <w:szCs w:val="28"/>
              </w:rPr>
              <w:t>Городок, ул. Восточная, д. 9, кв</w:t>
            </w:r>
            <w:r w:rsidRPr="00040F37">
              <w:rPr>
                <w:bCs/>
                <w:szCs w:val="28"/>
              </w:rPr>
              <w:t xml:space="preserve">. </w:t>
            </w:r>
            <w:r>
              <w:rPr>
                <w:bCs/>
                <w:szCs w:val="28"/>
              </w:rPr>
              <w:t>4</w:t>
            </w:r>
            <w:r w:rsidRPr="00040F37">
              <w:rPr>
                <w:bCs/>
                <w:szCs w:val="28"/>
              </w:rPr>
              <w:t>, оценка рыночной стоимости – 2</w:t>
            </w:r>
            <w:r>
              <w:rPr>
                <w:bCs/>
                <w:szCs w:val="28"/>
              </w:rPr>
              <w:t>3 320</w:t>
            </w:r>
            <w:r w:rsidRPr="00040F37">
              <w:rPr>
                <w:bCs/>
                <w:szCs w:val="28"/>
              </w:rPr>
              <w:t xml:space="preserve"> (двадцать </w:t>
            </w:r>
            <w:r>
              <w:rPr>
                <w:bCs/>
                <w:szCs w:val="28"/>
              </w:rPr>
              <w:t>три</w:t>
            </w:r>
            <w:r w:rsidRPr="00040F37">
              <w:rPr>
                <w:bCs/>
                <w:szCs w:val="28"/>
              </w:rPr>
              <w:t xml:space="preserve"> тысячи </w:t>
            </w:r>
            <w:r>
              <w:rPr>
                <w:bCs/>
                <w:szCs w:val="28"/>
              </w:rPr>
              <w:t>триста</w:t>
            </w:r>
            <w:r w:rsidRPr="00040F3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двадцать</w:t>
            </w:r>
            <w:r w:rsidRPr="00040F37">
              <w:rPr>
                <w:bCs/>
                <w:szCs w:val="28"/>
              </w:rPr>
              <w:t xml:space="preserve"> рубл</w:t>
            </w:r>
            <w:r>
              <w:rPr>
                <w:bCs/>
                <w:szCs w:val="28"/>
              </w:rPr>
              <w:t>ей</w:t>
            </w:r>
            <w:r w:rsidRPr="00040F37">
              <w:rPr>
                <w:bCs/>
                <w:szCs w:val="28"/>
              </w:rPr>
              <w:t xml:space="preserve"> 00 копеек</w:t>
            </w:r>
            <w:proofErr w:type="gramEnd"/>
          </w:p>
        </w:tc>
        <w:tc>
          <w:tcPr>
            <w:tcW w:w="3474" w:type="dxa"/>
          </w:tcPr>
          <w:p w:rsidR="002846F4" w:rsidRPr="00040F37" w:rsidRDefault="002846F4" w:rsidP="00AB6EBD">
            <w:pPr>
              <w:jc w:val="center"/>
              <w:rPr>
                <w:bCs/>
                <w:szCs w:val="28"/>
              </w:rPr>
            </w:pPr>
            <w:r w:rsidRPr="00040F37">
              <w:rPr>
                <w:bCs/>
                <w:szCs w:val="28"/>
              </w:rPr>
              <w:t>Второе полугодие</w:t>
            </w:r>
          </w:p>
          <w:p w:rsidR="002846F4" w:rsidRPr="00040F37" w:rsidRDefault="002846F4" w:rsidP="00AB6EBD">
            <w:pPr>
              <w:jc w:val="center"/>
              <w:rPr>
                <w:bCs/>
                <w:szCs w:val="28"/>
              </w:rPr>
            </w:pPr>
            <w:r w:rsidRPr="00040F37">
              <w:rPr>
                <w:bCs/>
                <w:szCs w:val="28"/>
              </w:rPr>
              <w:t>2024 года</w:t>
            </w:r>
          </w:p>
        </w:tc>
      </w:tr>
    </w:tbl>
    <w:p w:rsidR="002846F4" w:rsidRDefault="002846F4" w:rsidP="002846F4">
      <w:pPr>
        <w:jc w:val="both"/>
        <w:rPr>
          <w:bCs/>
          <w:szCs w:val="28"/>
        </w:rPr>
      </w:pPr>
    </w:p>
    <w:p w:rsidR="002846F4" w:rsidRDefault="002846F4" w:rsidP="002846F4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2.Настоящее решение опубликовать на официальном сайте Администрации Барановского сельского поселения Сафоновского района Смоленской области в информационно-коммуникационной сети «Интернет» </w:t>
      </w:r>
      <w:hyperlink r:id="rId8" w:history="1">
        <w:r w:rsidRPr="00C11EA6">
          <w:rPr>
            <w:rStyle w:val="ac"/>
            <w:bCs/>
            <w:szCs w:val="28"/>
            <w:lang w:val="en-US"/>
          </w:rPr>
          <w:t>www</w:t>
        </w:r>
        <w:r w:rsidRPr="00C11EA6">
          <w:rPr>
            <w:rStyle w:val="ac"/>
            <w:bCs/>
            <w:szCs w:val="28"/>
          </w:rPr>
          <w:t>.</w:t>
        </w:r>
        <w:proofErr w:type="spellStart"/>
        <w:r w:rsidRPr="00C11EA6">
          <w:rPr>
            <w:rStyle w:val="ac"/>
            <w:bCs/>
            <w:szCs w:val="28"/>
            <w:lang w:val="en-US"/>
          </w:rPr>
          <w:t>baranovo</w:t>
        </w:r>
        <w:proofErr w:type="spellEnd"/>
        <w:r w:rsidRPr="00C11EA6">
          <w:rPr>
            <w:rStyle w:val="ac"/>
            <w:bCs/>
            <w:szCs w:val="28"/>
          </w:rPr>
          <w:t>.</w:t>
        </w:r>
        <w:proofErr w:type="spellStart"/>
        <w:r w:rsidRPr="00C11EA6">
          <w:rPr>
            <w:rStyle w:val="ac"/>
            <w:bCs/>
            <w:szCs w:val="28"/>
            <w:lang w:val="en-US"/>
          </w:rPr>
          <w:t>smolinvest</w:t>
        </w:r>
        <w:proofErr w:type="spellEnd"/>
        <w:r w:rsidRPr="00C11EA6">
          <w:rPr>
            <w:rStyle w:val="ac"/>
            <w:bCs/>
            <w:szCs w:val="28"/>
          </w:rPr>
          <w:t>.</w:t>
        </w:r>
        <w:proofErr w:type="spellStart"/>
        <w:r w:rsidRPr="00C11EA6">
          <w:rPr>
            <w:rStyle w:val="ac"/>
            <w:bCs/>
            <w:szCs w:val="28"/>
            <w:lang w:val="en-US"/>
          </w:rPr>
          <w:t>ru</w:t>
        </w:r>
        <w:proofErr w:type="spellEnd"/>
      </w:hyperlink>
      <w:r w:rsidRPr="00040F37">
        <w:rPr>
          <w:bCs/>
          <w:szCs w:val="28"/>
        </w:rPr>
        <w:t xml:space="preserve"> </w:t>
      </w:r>
      <w:r>
        <w:rPr>
          <w:bCs/>
          <w:szCs w:val="28"/>
        </w:rPr>
        <w:t>и в газете «Барановский вестник».</w:t>
      </w:r>
    </w:p>
    <w:p w:rsidR="002846F4" w:rsidRDefault="002846F4" w:rsidP="002846F4">
      <w:pPr>
        <w:spacing w:after="0"/>
        <w:jc w:val="both"/>
        <w:rPr>
          <w:bCs/>
          <w:szCs w:val="28"/>
        </w:rPr>
      </w:pPr>
      <w:r>
        <w:rPr>
          <w:bCs/>
          <w:szCs w:val="28"/>
        </w:rPr>
        <w:t>Глава муниципального образования</w:t>
      </w:r>
    </w:p>
    <w:p w:rsidR="002846F4" w:rsidRDefault="002846F4" w:rsidP="002846F4">
      <w:pPr>
        <w:spacing w:after="0"/>
        <w:jc w:val="both"/>
        <w:rPr>
          <w:bCs/>
          <w:szCs w:val="28"/>
        </w:rPr>
      </w:pPr>
      <w:r>
        <w:rPr>
          <w:bCs/>
          <w:szCs w:val="28"/>
        </w:rPr>
        <w:t xml:space="preserve">Барановского сельского поселения </w:t>
      </w:r>
    </w:p>
    <w:p w:rsidR="002846F4" w:rsidRPr="00040F37" w:rsidRDefault="002846F4" w:rsidP="002846F4">
      <w:pPr>
        <w:spacing w:after="0"/>
        <w:jc w:val="both"/>
        <w:rPr>
          <w:b/>
          <w:bCs/>
          <w:szCs w:val="28"/>
        </w:rPr>
      </w:pPr>
      <w:r>
        <w:rPr>
          <w:bCs/>
          <w:szCs w:val="28"/>
        </w:rPr>
        <w:t xml:space="preserve">Сафоновского района Смоленской области                                     </w:t>
      </w:r>
      <w:r>
        <w:rPr>
          <w:b/>
          <w:bCs/>
          <w:szCs w:val="28"/>
        </w:rPr>
        <w:t>В.В. Плешкова</w:t>
      </w:r>
    </w:p>
    <w:p w:rsidR="0056555B" w:rsidRDefault="0056555B" w:rsidP="00036969">
      <w:pPr>
        <w:jc w:val="center"/>
        <w:rPr>
          <w:rFonts w:asciiTheme="minorHAnsi" w:hAnsiTheme="minorHAnsi"/>
        </w:rPr>
      </w:pPr>
    </w:p>
    <w:p w:rsidR="0065378A" w:rsidRPr="00A371CC" w:rsidRDefault="0065378A" w:rsidP="00036969">
      <w:pPr>
        <w:spacing w:after="0"/>
        <w:jc w:val="both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540"/>
        <w:gridCol w:w="3540"/>
        <w:gridCol w:w="3541"/>
      </w:tblGrid>
      <w:tr w:rsidR="001F3EAC" w:rsidTr="001F3EAC">
        <w:tc>
          <w:tcPr>
            <w:tcW w:w="3540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«Барановский вестник» №</w:t>
            </w:r>
            <w:r w:rsidR="00566EF8">
              <w:rPr>
                <w:sz w:val="20"/>
                <w:szCs w:val="20"/>
              </w:rPr>
              <w:t xml:space="preserve"> </w:t>
            </w:r>
            <w:r w:rsidR="005C55F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</w:p>
          <w:p w:rsidR="001F3EAC" w:rsidRPr="001F3EAC" w:rsidRDefault="005C55F2" w:rsidP="005C55F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8B1A5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8B1A5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="001F3EAC">
              <w:rPr>
                <w:sz w:val="20"/>
                <w:szCs w:val="20"/>
              </w:rPr>
              <w:t xml:space="preserve"> года Тираж 20 экз. Распространяется бесплатно</w:t>
            </w:r>
          </w:p>
        </w:tc>
        <w:tc>
          <w:tcPr>
            <w:tcW w:w="3540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center"/>
              <w:rPr>
                <w:sz w:val="20"/>
                <w:szCs w:val="20"/>
              </w:rPr>
            </w:pPr>
            <w:r w:rsidRPr="001F3EAC">
              <w:rPr>
                <w:sz w:val="20"/>
                <w:szCs w:val="20"/>
              </w:rPr>
              <w:t>Учредители: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Совет депутатов Барановского сельского поселения Сафоновского района Смоленской области, Администрация </w:t>
            </w:r>
            <w:r w:rsidRPr="001F3EAC">
              <w:rPr>
                <w:sz w:val="20"/>
                <w:szCs w:val="20"/>
              </w:rPr>
              <w:t>Барановского сельского поселения Сафоновского района Смоленской области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 адрес: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215527, Смоленская область, Сафоновский район, д. </w:t>
            </w:r>
            <w:proofErr w:type="spellStart"/>
            <w:r>
              <w:rPr>
                <w:sz w:val="20"/>
                <w:szCs w:val="20"/>
              </w:rPr>
              <w:t>Бараново</w:t>
            </w:r>
            <w:proofErr w:type="spellEnd"/>
            <w:r>
              <w:rPr>
                <w:sz w:val="20"/>
                <w:szCs w:val="20"/>
              </w:rPr>
              <w:t>, ул. Советская, д. 12а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8(48142)7-21-33; </w:t>
            </w:r>
          </w:p>
          <w:p w:rsid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  <w:r w:rsidRPr="001F3EAC">
              <w:rPr>
                <w:sz w:val="20"/>
                <w:szCs w:val="20"/>
              </w:rPr>
              <w:t>8(48142)7-21-</w:t>
            </w:r>
            <w:r>
              <w:rPr>
                <w:sz w:val="20"/>
                <w:szCs w:val="20"/>
              </w:rPr>
              <w:t>44</w:t>
            </w:r>
          </w:p>
          <w:p w:rsidR="001F3EAC" w:rsidRPr="001F3EAC" w:rsidRDefault="001F3EAC" w:rsidP="001F3E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89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1F3EAC" w:rsidRPr="001F3EAC" w:rsidRDefault="001F3EAC" w:rsidP="001F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both"/>
        <w:rPr>
          <w:szCs w:val="28"/>
        </w:rPr>
      </w:pPr>
    </w:p>
    <w:p w:rsidR="001F3EAC" w:rsidRPr="001F3EAC" w:rsidRDefault="001F3EAC" w:rsidP="001F3E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90"/>
        </w:tabs>
        <w:spacing w:after="0"/>
        <w:jc w:val="both"/>
        <w:rPr>
          <w:szCs w:val="28"/>
        </w:rPr>
      </w:pPr>
    </w:p>
    <w:sectPr w:rsidR="001F3EAC" w:rsidRPr="001F3EAC" w:rsidSect="00036969">
      <w:pgSz w:w="11906" w:h="16838" w:code="9"/>
      <w:pgMar w:top="1134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C7" w:rsidRDefault="00405AC7" w:rsidP="00566EF8">
      <w:pPr>
        <w:spacing w:after="0"/>
      </w:pPr>
      <w:r>
        <w:separator/>
      </w:r>
    </w:p>
  </w:endnote>
  <w:endnote w:type="continuationSeparator" w:id="0">
    <w:p w:rsidR="00405AC7" w:rsidRDefault="00405AC7" w:rsidP="00566E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C7" w:rsidRDefault="00405AC7" w:rsidP="00566EF8">
      <w:pPr>
        <w:spacing w:after="0"/>
      </w:pPr>
      <w:r>
        <w:separator/>
      </w:r>
    </w:p>
  </w:footnote>
  <w:footnote w:type="continuationSeparator" w:id="0">
    <w:p w:rsidR="00405AC7" w:rsidRDefault="00405AC7" w:rsidP="00566E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>
    <w:nsid w:val="4C384F23"/>
    <w:multiLevelType w:val="hybridMultilevel"/>
    <w:tmpl w:val="36AE1F00"/>
    <w:lvl w:ilvl="0" w:tplc="27B6D2B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9F7"/>
    <w:rsid w:val="00036969"/>
    <w:rsid w:val="00143868"/>
    <w:rsid w:val="00196A62"/>
    <w:rsid w:val="001E7C08"/>
    <w:rsid w:val="001F3EAC"/>
    <w:rsid w:val="00215AD0"/>
    <w:rsid w:val="00242C54"/>
    <w:rsid w:val="0025574A"/>
    <w:rsid w:val="002839AB"/>
    <w:rsid w:val="002846F4"/>
    <w:rsid w:val="0033541E"/>
    <w:rsid w:val="00405AC7"/>
    <w:rsid w:val="0046040F"/>
    <w:rsid w:val="00490E18"/>
    <w:rsid w:val="0056555B"/>
    <w:rsid w:val="00566EF8"/>
    <w:rsid w:val="005B2946"/>
    <w:rsid w:val="005C55F2"/>
    <w:rsid w:val="0065378A"/>
    <w:rsid w:val="006A0A07"/>
    <w:rsid w:val="006C0B77"/>
    <w:rsid w:val="00755C67"/>
    <w:rsid w:val="007B12EA"/>
    <w:rsid w:val="007F36A2"/>
    <w:rsid w:val="008242FF"/>
    <w:rsid w:val="00870751"/>
    <w:rsid w:val="008A14BE"/>
    <w:rsid w:val="008B1A56"/>
    <w:rsid w:val="00922C48"/>
    <w:rsid w:val="00AE60B2"/>
    <w:rsid w:val="00B915B7"/>
    <w:rsid w:val="00BB3118"/>
    <w:rsid w:val="00BE3B45"/>
    <w:rsid w:val="00C429F7"/>
    <w:rsid w:val="00D06FA2"/>
    <w:rsid w:val="00D56221"/>
    <w:rsid w:val="00EA59DF"/>
    <w:rsid w:val="00EE4070"/>
    <w:rsid w:val="00F00E81"/>
    <w:rsid w:val="00F12C76"/>
    <w:rsid w:val="00F43064"/>
    <w:rsid w:val="00FC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1E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1E7C08"/>
    <w:pPr>
      <w:keepNext/>
      <w:numPr>
        <w:numId w:val="1"/>
      </w:numPr>
      <w:suppressAutoHyphens/>
      <w:spacing w:after="0"/>
      <w:jc w:val="right"/>
      <w:outlineLvl w:val="0"/>
    </w:pPr>
    <w:rPr>
      <w:rFonts w:eastAsia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6E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66EF8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566E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66EF8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1E7C0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customStyle="1" w:styleId="11">
    <w:name w:val="Абзац списка1"/>
    <w:basedOn w:val="a"/>
    <w:semiHidden/>
    <w:rsid w:val="001E7C08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10">
    <w:name w:val="Заголовок 1 Знак"/>
    <w:basedOn w:val="a0"/>
    <w:link w:val="1"/>
    <w:rsid w:val="001E7C0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1E7C08"/>
    <w:pPr>
      <w:suppressAutoHyphens/>
      <w:spacing w:after="0"/>
      <w:ind w:firstLine="540"/>
      <w:jc w:val="both"/>
    </w:pPr>
    <w:rPr>
      <w:rFonts w:eastAsia="Times New Roman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1E7C0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E7C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Знак"/>
    <w:basedOn w:val="a"/>
    <w:rsid w:val="0003696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6537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653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846F4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846F4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46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anovo.smolinve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Skroba Ekaterina</dc:creator>
  <cp:keywords/>
  <dc:description/>
  <cp:lastModifiedBy>Skroba Ekaterina</cp:lastModifiedBy>
  <cp:revision>13</cp:revision>
  <cp:lastPrinted>2024-09-30T09:41:00Z</cp:lastPrinted>
  <dcterms:created xsi:type="dcterms:W3CDTF">2022-07-13T09:35:00Z</dcterms:created>
  <dcterms:modified xsi:type="dcterms:W3CDTF">2024-09-30T09:42:00Z</dcterms:modified>
</cp:coreProperties>
</file>