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1E" w:rsidRDefault="0033541E" w:rsidP="0033541E">
      <w:pPr>
        <w:spacing w:after="0"/>
        <w:jc w:val="center"/>
        <w:rPr>
          <w:rFonts w:ascii="Monotype Corsiva" w:hAnsi="Monotype Corsiva"/>
          <w:b/>
          <w:bCs/>
          <w:sz w:val="96"/>
          <w:szCs w:val="96"/>
        </w:rPr>
      </w:pPr>
      <w:r>
        <w:rPr>
          <w:rFonts w:ascii="Monotype Corsiva" w:hAnsi="Monotype Corsiva"/>
          <w:b/>
          <w:bCs/>
          <w:sz w:val="96"/>
          <w:szCs w:val="96"/>
        </w:rPr>
        <w:t>БАРАНОВСКИЙ ВЕСТНИК</w:t>
      </w:r>
    </w:p>
    <w:p w:rsidR="0033541E" w:rsidRDefault="0033541E" w:rsidP="0033541E">
      <w:pPr>
        <w:spacing w:after="0"/>
        <w:jc w:val="center"/>
      </w:pPr>
      <w:r>
        <w:t xml:space="preserve">Газета Барановского сельского поселения Сафоновского района </w:t>
      </w:r>
    </w:p>
    <w:p w:rsidR="00F12C76" w:rsidRDefault="0033541E" w:rsidP="0033541E">
      <w:pPr>
        <w:spacing w:after="0"/>
        <w:jc w:val="center"/>
      </w:pPr>
      <w:r>
        <w:t>Смоленской области</w:t>
      </w:r>
    </w:p>
    <w:p w:rsidR="0033541E" w:rsidRDefault="0033541E" w:rsidP="0033541E">
      <w:pPr>
        <w:spacing w:after="0"/>
        <w:jc w:val="center"/>
      </w:pPr>
    </w:p>
    <w:p w:rsidR="0033541E" w:rsidRDefault="0033541E" w:rsidP="00335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center"/>
        <w:rPr>
          <w:sz w:val="24"/>
          <w:szCs w:val="24"/>
        </w:rPr>
      </w:pPr>
      <w:r w:rsidRPr="0033541E">
        <w:rPr>
          <w:sz w:val="24"/>
          <w:szCs w:val="24"/>
        </w:rPr>
        <w:t>№</w:t>
      </w:r>
      <w:r w:rsidR="001F3EAC">
        <w:rPr>
          <w:sz w:val="24"/>
          <w:szCs w:val="24"/>
        </w:rPr>
        <w:t xml:space="preserve"> </w:t>
      </w:r>
      <w:r w:rsidR="00196A62">
        <w:rPr>
          <w:sz w:val="24"/>
          <w:szCs w:val="24"/>
        </w:rPr>
        <w:t>0</w:t>
      </w:r>
      <w:r w:rsidR="003B123C">
        <w:rPr>
          <w:sz w:val="24"/>
          <w:szCs w:val="24"/>
        </w:rPr>
        <w:t>6</w:t>
      </w:r>
      <w:r w:rsidR="00AE60B2">
        <w:rPr>
          <w:sz w:val="24"/>
          <w:szCs w:val="24"/>
        </w:rPr>
        <w:t>,</w:t>
      </w:r>
      <w:r w:rsidR="00D06FA2">
        <w:rPr>
          <w:sz w:val="24"/>
          <w:szCs w:val="24"/>
        </w:rPr>
        <w:t xml:space="preserve"> </w:t>
      </w:r>
      <w:r w:rsidR="003B123C">
        <w:rPr>
          <w:sz w:val="24"/>
          <w:szCs w:val="24"/>
        </w:rPr>
        <w:t>06</w:t>
      </w:r>
      <w:r w:rsidR="00036969">
        <w:rPr>
          <w:sz w:val="24"/>
          <w:szCs w:val="24"/>
        </w:rPr>
        <w:t xml:space="preserve"> </w:t>
      </w:r>
      <w:r w:rsidR="00196A62">
        <w:rPr>
          <w:sz w:val="24"/>
          <w:szCs w:val="24"/>
        </w:rPr>
        <w:t>м</w:t>
      </w:r>
      <w:r w:rsidR="003B123C">
        <w:rPr>
          <w:sz w:val="24"/>
          <w:szCs w:val="24"/>
        </w:rPr>
        <w:t>ая</w:t>
      </w:r>
      <w:r>
        <w:rPr>
          <w:sz w:val="24"/>
          <w:szCs w:val="24"/>
        </w:rPr>
        <w:t xml:space="preserve"> </w:t>
      </w:r>
      <w:r w:rsidRPr="0033541E">
        <w:rPr>
          <w:sz w:val="24"/>
          <w:szCs w:val="24"/>
        </w:rPr>
        <w:t>202</w:t>
      </w:r>
      <w:r w:rsidR="003B123C">
        <w:rPr>
          <w:sz w:val="24"/>
          <w:szCs w:val="24"/>
        </w:rPr>
        <w:t>4</w:t>
      </w:r>
      <w:r w:rsidRPr="003354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33541E">
        <w:rPr>
          <w:sz w:val="24"/>
          <w:szCs w:val="24"/>
        </w:rPr>
        <w:t xml:space="preserve">бесплатно Интернет сайт: http:// </w:t>
      </w:r>
      <w:proofErr w:type="spellStart"/>
      <w:r w:rsidRPr="0033541E">
        <w:rPr>
          <w:sz w:val="24"/>
          <w:szCs w:val="24"/>
          <w:lang w:val="en-US"/>
        </w:rPr>
        <w:t>baranovo</w:t>
      </w:r>
      <w:proofErr w:type="spellEnd"/>
      <w:r w:rsidRPr="0033541E">
        <w:rPr>
          <w:sz w:val="24"/>
          <w:szCs w:val="24"/>
        </w:rPr>
        <w:t>.</w:t>
      </w:r>
      <w:proofErr w:type="spellStart"/>
      <w:r w:rsidRPr="0033541E">
        <w:rPr>
          <w:sz w:val="24"/>
          <w:szCs w:val="24"/>
        </w:rPr>
        <w:t>admin-safonovo.ru</w:t>
      </w:r>
      <w:proofErr w:type="spellEnd"/>
      <w:r w:rsidRPr="0033541E">
        <w:rPr>
          <w:sz w:val="24"/>
          <w:szCs w:val="24"/>
        </w:rPr>
        <w:t>/</w:t>
      </w:r>
    </w:p>
    <w:p w:rsidR="001F3EAC" w:rsidRDefault="001F3EAC" w:rsidP="00335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center"/>
        <w:rPr>
          <w:sz w:val="24"/>
          <w:szCs w:val="24"/>
        </w:rPr>
      </w:pPr>
    </w:p>
    <w:p w:rsidR="00B31A0D" w:rsidRDefault="00B31A0D" w:rsidP="00B31A0D">
      <w:pPr>
        <w:jc w:val="center"/>
        <w:rPr>
          <w:rFonts w:ascii="Brush Script MT" w:hAnsi="Brush Script MT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85800" cy="7429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0D" w:rsidRDefault="00B31A0D" w:rsidP="00B31A0D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СОВЕТ ДЕПУТАТОВ БАРАНОВСКОГО СЕЛЬСКОГО ПОСЕЛЕНИЯ</w:t>
      </w:r>
    </w:p>
    <w:p w:rsidR="00B31A0D" w:rsidRDefault="00B31A0D" w:rsidP="00B31A0D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САФОНОВСКОГО РАЙОНА СМОЛЕНСКОЙ ОБЛАСТИ</w:t>
      </w:r>
    </w:p>
    <w:p w:rsidR="00B31A0D" w:rsidRPr="00036969" w:rsidRDefault="00B31A0D" w:rsidP="00B31A0D">
      <w:pPr>
        <w:spacing w:after="0"/>
        <w:rPr>
          <w:sz w:val="16"/>
          <w:szCs w:val="16"/>
        </w:rPr>
      </w:pPr>
    </w:p>
    <w:p w:rsidR="00B31A0D" w:rsidRDefault="00B31A0D" w:rsidP="00B31A0D">
      <w:pPr>
        <w:spacing w:after="0"/>
        <w:jc w:val="center"/>
        <w:rPr>
          <w:b/>
          <w:szCs w:val="28"/>
        </w:rPr>
      </w:pPr>
      <w:r w:rsidRPr="00A371CC">
        <w:rPr>
          <w:b/>
          <w:szCs w:val="28"/>
        </w:rPr>
        <w:t>ПРОШЛИ ПУБЛИЧНЫЕ СЛУШАНИЯ</w:t>
      </w:r>
    </w:p>
    <w:p w:rsidR="00B31A0D" w:rsidRPr="00036969" w:rsidRDefault="00B31A0D" w:rsidP="00B31A0D">
      <w:pPr>
        <w:spacing w:after="0" w:line="360" w:lineRule="auto"/>
        <w:ind w:firstLine="708"/>
        <w:jc w:val="both"/>
        <w:rPr>
          <w:bCs/>
          <w:sz w:val="16"/>
          <w:szCs w:val="16"/>
        </w:rPr>
      </w:pPr>
    </w:p>
    <w:p w:rsidR="00B31A0D" w:rsidRPr="00A371CC" w:rsidRDefault="00B31A0D" w:rsidP="00B31A0D">
      <w:pPr>
        <w:spacing w:after="0" w:line="360" w:lineRule="auto"/>
        <w:ind w:firstLine="708"/>
        <w:jc w:val="both"/>
        <w:rPr>
          <w:szCs w:val="28"/>
        </w:rPr>
      </w:pPr>
      <w:r>
        <w:rPr>
          <w:bCs/>
          <w:szCs w:val="28"/>
        </w:rPr>
        <w:t>6</w:t>
      </w:r>
      <w:r w:rsidRPr="002A764C">
        <w:rPr>
          <w:bCs/>
          <w:szCs w:val="28"/>
        </w:rPr>
        <w:t xml:space="preserve"> </w:t>
      </w:r>
      <w:r>
        <w:rPr>
          <w:bCs/>
          <w:szCs w:val="28"/>
        </w:rPr>
        <w:t>мая</w:t>
      </w:r>
      <w:r w:rsidRPr="002A764C">
        <w:rPr>
          <w:bCs/>
          <w:szCs w:val="28"/>
        </w:rPr>
        <w:t xml:space="preserve"> 202</w:t>
      </w:r>
      <w:r>
        <w:rPr>
          <w:bCs/>
          <w:szCs w:val="28"/>
        </w:rPr>
        <w:t>4</w:t>
      </w:r>
      <w:r w:rsidRPr="002A764C">
        <w:rPr>
          <w:bCs/>
          <w:szCs w:val="28"/>
        </w:rPr>
        <w:t xml:space="preserve"> года в 1</w:t>
      </w:r>
      <w:r w:rsidR="002072D2">
        <w:rPr>
          <w:bCs/>
          <w:szCs w:val="28"/>
        </w:rPr>
        <w:t>5</w:t>
      </w:r>
      <w:r w:rsidRPr="002A764C">
        <w:rPr>
          <w:bCs/>
          <w:szCs w:val="28"/>
        </w:rPr>
        <w:t>-00 часов в здании Администрации Барановского сельского поселения Сафоновского района Смоленской области</w:t>
      </w:r>
      <w:r>
        <w:rPr>
          <w:b/>
          <w:szCs w:val="28"/>
        </w:rPr>
        <w:t xml:space="preserve"> </w:t>
      </w:r>
      <w:r w:rsidRPr="00A371CC">
        <w:rPr>
          <w:szCs w:val="28"/>
        </w:rPr>
        <w:t>состоялись публичные слушания по проекту решения «О внесении изменений в Устав Барановского сельского поселения Сафоновского района Смоленской области», принято решение:</w:t>
      </w:r>
    </w:p>
    <w:p w:rsidR="00B31A0D" w:rsidRPr="00A371CC" w:rsidRDefault="00B31A0D" w:rsidP="00B31A0D">
      <w:pPr>
        <w:spacing w:after="0" w:line="360" w:lineRule="auto"/>
        <w:ind w:firstLine="708"/>
        <w:jc w:val="both"/>
        <w:rPr>
          <w:szCs w:val="28"/>
        </w:rPr>
      </w:pPr>
      <w:r w:rsidRPr="00A371CC">
        <w:rPr>
          <w:szCs w:val="28"/>
        </w:rPr>
        <w:t>1. Ободрить проект решения</w:t>
      </w:r>
      <w:r>
        <w:rPr>
          <w:szCs w:val="28"/>
        </w:rPr>
        <w:t xml:space="preserve"> с дополнениями</w:t>
      </w:r>
      <w:r w:rsidRPr="00A371CC">
        <w:rPr>
          <w:szCs w:val="28"/>
        </w:rPr>
        <w:t xml:space="preserve"> «О внесении изменений в Устав Барановского сельского поселения Сафоновского района Смоленской области». </w:t>
      </w:r>
    </w:p>
    <w:p w:rsidR="00B31A0D" w:rsidRPr="00A371CC" w:rsidRDefault="00B31A0D" w:rsidP="00B31A0D">
      <w:pPr>
        <w:spacing w:after="0" w:line="360" w:lineRule="auto"/>
        <w:ind w:firstLine="708"/>
        <w:jc w:val="both"/>
        <w:rPr>
          <w:szCs w:val="28"/>
        </w:rPr>
      </w:pPr>
      <w:r w:rsidRPr="00A371CC">
        <w:rPr>
          <w:szCs w:val="28"/>
        </w:rPr>
        <w:t>2. Рекомендовать Совету депутатов Барановского сельского поселения Сафоновского района Смоленской области принять решение «О внесении изменений в Устав Барановского сельского поселения Сафоновского района Смоленской области».</w:t>
      </w:r>
    </w:p>
    <w:p w:rsidR="00B31A0D" w:rsidRPr="00A371CC" w:rsidRDefault="00B31A0D" w:rsidP="00B31A0D">
      <w:pPr>
        <w:spacing w:after="0"/>
        <w:jc w:val="both"/>
        <w:rPr>
          <w:szCs w:val="28"/>
        </w:rPr>
      </w:pPr>
    </w:p>
    <w:p w:rsidR="00B31A0D" w:rsidRDefault="00B31A0D" w:rsidP="00B31A0D">
      <w:pPr>
        <w:spacing w:after="0"/>
        <w:jc w:val="both"/>
        <w:rPr>
          <w:szCs w:val="28"/>
        </w:rPr>
      </w:pPr>
      <w:r w:rsidRPr="00A371CC">
        <w:rPr>
          <w:szCs w:val="28"/>
        </w:rPr>
        <w:t>Глава муниципального образования</w:t>
      </w:r>
    </w:p>
    <w:p w:rsidR="00B31A0D" w:rsidRDefault="00B31A0D" w:rsidP="00B31A0D">
      <w:pPr>
        <w:spacing w:after="0"/>
        <w:jc w:val="both"/>
        <w:rPr>
          <w:szCs w:val="28"/>
        </w:rPr>
      </w:pPr>
      <w:r w:rsidRPr="00A371CC">
        <w:rPr>
          <w:szCs w:val="28"/>
        </w:rPr>
        <w:t>Барановского сельского поселения</w:t>
      </w:r>
    </w:p>
    <w:p w:rsidR="00B31A0D" w:rsidRPr="00A371CC" w:rsidRDefault="00B31A0D" w:rsidP="00B31A0D">
      <w:pPr>
        <w:spacing w:after="0"/>
        <w:jc w:val="both"/>
        <w:rPr>
          <w:szCs w:val="28"/>
        </w:rPr>
      </w:pPr>
      <w:r w:rsidRPr="00A371CC">
        <w:rPr>
          <w:szCs w:val="28"/>
        </w:rPr>
        <w:t>Сафоновского района Смоленской области</w:t>
      </w:r>
      <w:r>
        <w:rPr>
          <w:szCs w:val="28"/>
        </w:rPr>
        <w:t xml:space="preserve">                                             </w:t>
      </w:r>
      <w:r w:rsidRPr="00340339">
        <w:rPr>
          <w:b/>
          <w:szCs w:val="28"/>
        </w:rPr>
        <w:t>В.В. Плешкова</w:t>
      </w:r>
    </w:p>
    <w:p w:rsidR="0065378A" w:rsidRPr="00A371CC" w:rsidRDefault="0065378A" w:rsidP="00036969">
      <w:pPr>
        <w:spacing w:after="0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3540"/>
        <w:gridCol w:w="3540"/>
        <w:gridCol w:w="3541"/>
      </w:tblGrid>
      <w:tr w:rsidR="001F3EAC" w:rsidTr="001F3EAC">
        <w:tc>
          <w:tcPr>
            <w:tcW w:w="3540" w:type="dxa"/>
          </w:tcPr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«Барановский вестник» №</w:t>
            </w:r>
            <w:r w:rsidR="00566EF8">
              <w:rPr>
                <w:sz w:val="20"/>
                <w:szCs w:val="20"/>
              </w:rPr>
              <w:t xml:space="preserve"> </w:t>
            </w:r>
            <w:r w:rsidR="00FB4A1A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</w:p>
          <w:p w:rsidR="001F3EAC" w:rsidRPr="001F3EAC" w:rsidRDefault="00FB4A1A" w:rsidP="00FB4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B1A5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8B1A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="001F3EAC">
              <w:rPr>
                <w:sz w:val="20"/>
                <w:szCs w:val="20"/>
              </w:rPr>
              <w:t xml:space="preserve"> года Тираж 20 экз. Распространяется бесплатно</w:t>
            </w:r>
          </w:p>
        </w:tc>
        <w:tc>
          <w:tcPr>
            <w:tcW w:w="3540" w:type="dxa"/>
          </w:tcPr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center"/>
              <w:rPr>
                <w:sz w:val="20"/>
                <w:szCs w:val="20"/>
              </w:rPr>
            </w:pPr>
            <w:r w:rsidRPr="001F3EAC">
              <w:rPr>
                <w:sz w:val="20"/>
                <w:szCs w:val="20"/>
              </w:rPr>
              <w:t>Учредители:</w:t>
            </w:r>
          </w:p>
          <w:p w:rsidR="001F3EAC" w:rsidRP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депутатов Барановского сельского поселения Сафоновского района Смоленской области, Администрация </w:t>
            </w:r>
            <w:r w:rsidRPr="001F3EAC">
              <w:rPr>
                <w:sz w:val="20"/>
                <w:szCs w:val="20"/>
              </w:rPr>
              <w:t>Барановского сельского поселения Сафоновского района Смоленской области</w:t>
            </w:r>
          </w:p>
          <w:p w:rsidR="001F3EAC" w:rsidRP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адрес:</w:t>
            </w:r>
          </w:p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215527, Смоленская область, Сафоновский район, д. </w:t>
            </w:r>
            <w:proofErr w:type="spellStart"/>
            <w:r>
              <w:rPr>
                <w:sz w:val="20"/>
                <w:szCs w:val="20"/>
              </w:rPr>
              <w:t>Бараново</w:t>
            </w:r>
            <w:proofErr w:type="spellEnd"/>
            <w:r>
              <w:rPr>
                <w:sz w:val="20"/>
                <w:szCs w:val="20"/>
              </w:rPr>
              <w:t>, ул. Советская, д. 12а</w:t>
            </w:r>
          </w:p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8(48142)7-21-33; </w:t>
            </w:r>
          </w:p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</w:t>
            </w:r>
            <w:r w:rsidRPr="001F3EAC">
              <w:rPr>
                <w:sz w:val="20"/>
                <w:szCs w:val="20"/>
              </w:rPr>
              <w:t>8(48142)7-21-</w:t>
            </w:r>
            <w:r>
              <w:rPr>
                <w:sz w:val="20"/>
                <w:szCs w:val="20"/>
              </w:rPr>
              <w:t>44</w:t>
            </w:r>
          </w:p>
          <w:p w:rsidR="001F3EAC" w:rsidRP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1F3EAC" w:rsidRPr="001F3EAC" w:rsidRDefault="001F3EAC" w:rsidP="001F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both"/>
        <w:rPr>
          <w:szCs w:val="28"/>
        </w:rPr>
      </w:pPr>
    </w:p>
    <w:p w:rsidR="001F3EAC" w:rsidRPr="001F3EAC" w:rsidRDefault="001F3EAC" w:rsidP="001F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both"/>
        <w:rPr>
          <w:szCs w:val="28"/>
        </w:rPr>
      </w:pPr>
    </w:p>
    <w:sectPr w:rsidR="001F3EAC" w:rsidRPr="001F3EAC" w:rsidSect="00036969">
      <w:pgSz w:w="11906" w:h="16838" w:code="9"/>
      <w:pgMar w:top="1134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4B1" w:rsidRDefault="00F634B1" w:rsidP="00566EF8">
      <w:pPr>
        <w:spacing w:after="0"/>
      </w:pPr>
      <w:r>
        <w:separator/>
      </w:r>
    </w:p>
  </w:endnote>
  <w:endnote w:type="continuationSeparator" w:id="0">
    <w:p w:rsidR="00F634B1" w:rsidRDefault="00F634B1" w:rsidP="00566E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ush Script M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4B1" w:rsidRDefault="00F634B1" w:rsidP="00566EF8">
      <w:pPr>
        <w:spacing w:after="0"/>
      </w:pPr>
      <w:r>
        <w:separator/>
      </w:r>
    </w:p>
  </w:footnote>
  <w:footnote w:type="continuationSeparator" w:id="0">
    <w:p w:rsidR="00F634B1" w:rsidRDefault="00F634B1" w:rsidP="00566EF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4C384F23"/>
    <w:multiLevelType w:val="hybridMultilevel"/>
    <w:tmpl w:val="36AE1F00"/>
    <w:lvl w:ilvl="0" w:tplc="27B6D2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9F7"/>
    <w:rsid w:val="00036969"/>
    <w:rsid w:val="00143868"/>
    <w:rsid w:val="00196A62"/>
    <w:rsid w:val="001E7C08"/>
    <w:rsid w:val="001F3EAC"/>
    <w:rsid w:val="002072D2"/>
    <w:rsid w:val="00215AD0"/>
    <w:rsid w:val="00242C54"/>
    <w:rsid w:val="0025574A"/>
    <w:rsid w:val="002839AB"/>
    <w:rsid w:val="0033541E"/>
    <w:rsid w:val="003B123C"/>
    <w:rsid w:val="0046040F"/>
    <w:rsid w:val="0056555B"/>
    <w:rsid w:val="00566EF8"/>
    <w:rsid w:val="005B2946"/>
    <w:rsid w:val="0065378A"/>
    <w:rsid w:val="006A0A07"/>
    <w:rsid w:val="006C0B77"/>
    <w:rsid w:val="00711B85"/>
    <w:rsid w:val="00755C67"/>
    <w:rsid w:val="007F36A2"/>
    <w:rsid w:val="008242FF"/>
    <w:rsid w:val="00870751"/>
    <w:rsid w:val="008A14BE"/>
    <w:rsid w:val="008B1A56"/>
    <w:rsid w:val="00922C48"/>
    <w:rsid w:val="00AE60B2"/>
    <w:rsid w:val="00AF725F"/>
    <w:rsid w:val="00B31A0D"/>
    <w:rsid w:val="00B915B7"/>
    <w:rsid w:val="00BB3118"/>
    <w:rsid w:val="00BE3B45"/>
    <w:rsid w:val="00C429F7"/>
    <w:rsid w:val="00C44F35"/>
    <w:rsid w:val="00D06FA2"/>
    <w:rsid w:val="00D56221"/>
    <w:rsid w:val="00EA59DF"/>
    <w:rsid w:val="00EE4070"/>
    <w:rsid w:val="00F00E81"/>
    <w:rsid w:val="00F12C76"/>
    <w:rsid w:val="00F43064"/>
    <w:rsid w:val="00F634B1"/>
    <w:rsid w:val="00FB4A1A"/>
    <w:rsid w:val="00FC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1E"/>
    <w:pPr>
      <w:spacing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E7C08"/>
    <w:pPr>
      <w:keepNext/>
      <w:numPr>
        <w:numId w:val="1"/>
      </w:numPr>
      <w:suppressAutoHyphens/>
      <w:spacing w:after="0"/>
      <w:jc w:val="right"/>
      <w:outlineLvl w:val="0"/>
    </w:pPr>
    <w:rPr>
      <w:rFonts w:eastAsia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6EF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66EF8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566EF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66EF8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1E7C0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11">
    <w:name w:val="Абзац списка1"/>
    <w:basedOn w:val="a"/>
    <w:semiHidden/>
    <w:rsid w:val="001E7C08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10">
    <w:name w:val="Заголовок 1 Знак"/>
    <w:basedOn w:val="a0"/>
    <w:link w:val="1"/>
    <w:rsid w:val="001E7C0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rsid w:val="001E7C08"/>
    <w:pPr>
      <w:suppressAutoHyphens/>
      <w:spacing w:after="0"/>
      <w:ind w:firstLine="540"/>
      <w:jc w:val="both"/>
    </w:pPr>
    <w:rPr>
      <w:rFonts w:eastAsia="Times New Roman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E7C0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E7C0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b">
    <w:name w:val="Знак"/>
    <w:basedOn w:val="a"/>
    <w:rsid w:val="00036969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6537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653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31A0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1A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Skroba Ekaterina</dc:creator>
  <cp:keywords/>
  <dc:description/>
  <cp:lastModifiedBy>Skroba Ekaterina</cp:lastModifiedBy>
  <cp:revision>14</cp:revision>
  <dcterms:created xsi:type="dcterms:W3CDTF">2022-07-13T09:35:00Z</dcterms:created>
  <dcterms:modified xsi:type="dcterms:W3CDTF">2024-05-16T09:20:00Z</dcterms:modified>
</cp:coreProperties>
</file>