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41E" w:rsidRDefault="0033541E" w:rsidP="00CB300C">
      <w:pPr>
        <w:spacing w:after="0"/>
        <w:jc w:val="center"/>
        <w:rPr>
          <w:rFonts w:ascii="Monotype Corsiva" w:hAnsi="Monotype Corsiva"/>
          <w:b/>
          <w:bCs/>
          <w:sz w:val="96"/>
          <w:szCs w:val="96"/>
        </w:rPr>
      </w:pPr>
      <w:r>
        <w:rPr>
          <w:rFonts w:ascii="Monotype Corsiva" w:hAnsi="Monotype Corsiva"/>
          <w:b/>
          <w:bCs/>
          <w:sz w:val="96"/>
          <w:szCs w:val="96"/>
        </w:rPr>
        <w:t>БАРАНОВСКИЙ ВЕСТНИК</w:t>
      </w:r>
    </w:p>
    <w:p w:rsidR="0033541E" w:rsidRDefault="0033541E" w:rsidP="0033541E">
      <w:pPr>
        <w:spacing w:after="0"/>
        <w:jc w:val="center"/>
      </w:pPr>
      <w:r>
        <w:t xml:space="preserve">Газета Барановского сельского поселения Сафоновского района </w:t>
      </w:r>
    </w:p>
    <w:p w:rsidR="00F12C76" w:rsidRDefault="0033541E" w:rsidP="0033541E">
      <w:pPr>
        <w:spacing w:after="0"/>
        <w:jc w:val="center"/>
      </w:pPr>
      <w:r>
        <w:t>Смоленской области</w:t>
      </w:r>
    </w:p>
    <w:p w:rsidR="0033541E" w:rsidRDefault="0033541E" w:rsidP="00BD7F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90"/>
        </w:tabs>
        <w:spacing w:after="0"/>
        <w:rPr>
          <w:sz w:val="24"/>
          <w:szCs w:val="24"/>
        </w:rPr>
      </w:pPr>
      <w:r w:rsidRPr="0033541E">
        <w:rPr>
          <w:sz w:val="24"/>
          <w:szCs w:val="24"/>
        </w:rPr>
        <w:t>№</w:t>
      </w:r>
      <w:r w:rsidR="001F3EAC">
        <w:rPr>
          <w:sz w:val="24"/>
          <w:szCs w:val="24"/>
        </w:rPr>
        <w:t xml:space="preserve"> </w:t>
      </w:r>
      <w:r w:rsidR="00196A62">
        <w:rPr>
          <w:sz w:val="24"/>
          <w:szCs w:val="24"/>
        </w:rPr>
        <w:t>0</w:t>
      </w:r>
      <w:r w:rsidR="00F02BDB">
        <w:rPr>
          <w:sz w:val="24"/>
          <w:szCs w:val="24"/>
        </w:rPr>
        <w:t>5</w:t>
      </w:r>
      <w:r w:rsidR="00AE60B2">
        <w:rPr>
          <w:sz w:val="24"/>
          <w:szCs w:val="24"/>
        </w:rPr>
        <w:t>,</w:t>
      </w:r>
      <w:r w:rsidR="00D06FA2">
        <w:rPr>
          <w:sz w:val="24"/>
          <w:szCs w:val="24"/>
        </w:rPr>
        <w:t xml:space="preserve"> </w:t>
      </w:r>
      <w:r w:rsidR="00196A62">
        <w:rPr>
          <w:sz w:val="24"/>
          <w:szCs w:val="24"/>
        </w:rPr>
        <w:t>0</w:t>
      </w:r>
      <w:r w:rsidR="00F02BDB">
        <w:rPr>
          <w:sz w:val="24"/>
          <w:szCs w:val="24"/>
        </w:rPr>
        <w:t>4</w:t>
      </w:r>
      <w:r w:rsidR="00036969">
        <w:rPr>
          <w:sz w:val="24"/>
          <w:szCs w:val="24"/>
        </w:rPr>
        <w:t xml:space="preserve"> </w:t>
      </w:r>
      <w:r w:rsidR="00F02BDB">
        <w:rPr>
          <w:sz w:val="24"/>
          <w:szCs w:val="24"/>
        </w:rPr>
        <w:t>мая</w:t>
      </w:r>
      <w:r>
        <w:rPr>
          <w:sz w:val="24"/>
          <w:szCs w:val="24"/>
        </w:rPr>
        <w:t xml:space="preserve"> </w:t>
      </w:r>
      <w:r w:rsidRPr="0033541E">
        <w:rPr>
          <w:sz w:val="24"/>
          <w:szCs w:val="24"/>
        </w:rPr>
        <w:t>202</w:t>
      </w:r>
      <w:r w:rsidR="00CB300C">
        <w:rPr>
          <w:sz w:val="24"/>
          <w:szCs w:val="24"/>
        </w:rPr>
        <w:t>4</w:t>
      </w:r>
      <w:r w:rsidRPr="003354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</w:t>
      </w:r>
      <w:r w:rsidRPr="0033541E">
        <w:rPr>
          <w:sz w:val="24"/>
          <w:szCs w:val="24"/>
        </w:rPr>
        <w:t xml:space="preserve">бесплатно Интернет сайт: http:// </w:t>
      </w:r>
      <w:proofErr w:type="spellStart"/>
      <w:r w:rsidRPr="0033541E">
        <w:rPr>
          <w:sz w:val="24"/>
          <w:szCs w:val="24"/>
          <w:lang w:val="en-US"/>
        </w:rPr>
        <w:t>baranovo</w:t>
      </w:r>
      <w:proofErr w:type="spellEnd"/>
      <w:r w:rsidRPr="0033541E">
        <w:rPr>
          <w:sz w:val="24"/>
          <w:szCs w:val="24"/>
        </w:rPr>
        <w:t>.</w:t>
      </w:r>
      <w:proofErr w:type="spellStart"/>
      <w:r w:rsidRPr="0033541E">
        <w:rPr>
          <w:sz w:val="24"/>
          <w:szCs w:val="24"/>
        </w:rPr>
        <w:t>admin-safonovo.ru</w:t>
      </w:r>
      <w:proofErr w:type="spellEnd"/>
      <w:r w:rsidRPr="0033541E">
        <w:rPr>
          <w:sz w:val="24"/>
          <w:szCs w:val="24"/>
        </w:rPr>
        <w:t>/</w:t>
      </w:r>
    </w:p>
    <w:p w:rsidR="001F3EAC" w:rsidRDefault="001F3EAC" w:rsidP="003354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90"/>
        </w:tabs>
        <w:spacing w:after="0"/>
        <w:jc w:val="center"/>
        <w:rPr>
          <w:sz w:val="24"/>
          <w:szCs w:val="24"/>
        </w:rPr>
      </w:pPr>
    </w:p>
    <w:p w:rsidR="00BD7FA6" w:rsidRDefault="00BD7FA6" w:rsidP="003354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90"/>
        </w:tabs>
        <w:spacing w:after="0"/>
        <w:jc w:val="center"/>
        <w:rPr>
          <w:sz w:val="24"/>
          <w:szCs w:val="24"/>
        </w:rPr>
      </w:pPr>
    </w:p>
    <w:p w:rsidR="00BD7FA6" w:rsidRDefault="00BD7FA6" w:rsidP="003354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90"/>
        </w:tabs>
        <w:spacing w:after="0"/>
        <w:jc w:val="center"/>
        <w:rPr>
          <w:sz w:val="24"/>
          <w:szCs w:val="24"/>
        </w:rPr>
      </w:pPr>
    </w:p>
    <w:p w:rsidR="00BD7FA6" w:rsidRDefault="00BD7FA6" w:rsidP="003354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90"/>
        </w:tabs>
        <w:spacing w:after="0"/>
        <w:jc w:val="center"/>
        <w:rPr>
          <w:sz w:val="24"/>
          <w:szCs w:val="24"/>
        </w:rPr>
      </w:pPr>
    </w:p>
    <w:p w:rsidR="00BD7FA6" w:rsidRDefault="00BD7FA6" w:rsidP="00BD7FA6">
      <w:pPr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-360045</wp:posOffset>
            </wp:positionV>
            <wp:extent cx="552450" cy="657225"/>
            <wp:effectExtent l="19050" t="0" r="0" b="0"/>
            <wp:wrapSquare wrapText="left"/>
            <wp:docPr id="2" name="Рисунок 2" descr="Герб Смолен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Смолен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7FA6" w:rsidRPr="007C7105" w:rsidRDefault="00BD7FA6" w:rsidP="00BD7FA6">
      <w:pPr>
        <w:jc w:val="right"/>
        <w:rPr>
          <w:szCs w:val="28"/>
        </w:rPr>
      </w:pPr>
    </w:p>
    <w:p w:rsidR="00BD7FA6" w:rsidRDefault="00BD7FA6" w:rsidP="00BD7FA6">
      <w:pPr>
        <w:widowControl w:val="0"/>
        <w:shd w:val="clear" w:color="auto" w:fill="FFFFFF"/>
        <w:tabs>
          <w:tab w:val="left" w:leader="underscore" w:pos="1795"/>
        </w:tabs>
        <w:spacing w:after="0"/>
        <w:jc w:val="center"/>
        <w:rPr>
          <w:b/>
          <w:szCs w:val="28"/>
        </w:rPr>
      </w:pPr>
      <w:r w:rsidRPr="00AC597C">
        <w:rPr>
          <w:b/>
          <w:szCs w:val="28"/>
        </w:rPr>
        <w:t xml:space="preserve">Совет депутатов </w:t>
      </w:r>
    </w:p>
    <w:p w:rsidR="00BD7FA6" w:rsidRPr="00AC597C" w:rsidRDefault="00BD7FA6" w:rsidP="00BD7FA6">
      <w:pPr>
        <w:widowControl w:val="0"/>
        <w:shd w:val="clear" w:color="auto" w:fill="FFFFFF"/>
        <w:tabs>
          <w:tab w:val="left" w:leader="underscore" w:pos="1795"/>
        </w:tabs>
        <w:spacing w:after="0"/>
        <w:jc w:val="center"/>
        <w:rPr>
          <w:b/>
          <w:szCs w:val="28"/>
        </w:rPr>
      </w:pPr>
      <w:r>
        <w:rPr>
          <w:b/>
          <w:szCs w:val="28"/>
        </w:rPr>
        <w:t>Барановского</w:t>
      </w:r>
      <w:r w:rsidRPr="00AC597C">
        <w:rPr>
          <w:b/>
          <w:szCs w:val="28"/>
        </w:rPr>
        <w:t xml:space="preserve"> сельского</w:t>
      </w:r>
      <w:r>
        <w:rPr>
          <w:b/>
          <w:szCs w:val="28"/>
        </w:rPr>
        <w:t xml:space="preserve"> </w:t>
      </w:r>
      <w:r w:rsidRPr="00AC597C">
        <w:rPr>
          <w:b/>
          <w:szCs w:val="28"/>
        </w:rPr>
        <w:t xml:space="preserve">поселения </w:t>
      </w:r>
    </w:p>
    <w:p w:rsidR="00BD7FA6" w:rsidRDefault="00BD7FA6" w:rsidP="00BD7FA6">
      <w:pPr>
        <w:widowControl w:val="0"/>
        <w:shd w:val="clear" w:color="auto" w:fill="FFFFFF"/>
        <w:tabs>
          <w:tab w:val="left" w:leader="underscore" w:pos="1795"/>
        </w:tabs>
        <w:spacing w:after="0"/>
        <w:jc w:val="center"/>
        <w:rPr>
          <w:b/>
          <w:szCs w:val="28"/>
        </w:rPr>
      </w:pPr>
      <w:r>
        <w:rPr>
          <w:b/>
          <w:szCs w:val="28"/>
        </w:rPr>
        <w:t>Сафоновского</w:t>
      </w:r>
      <w:r w:rsidRPr="00AC597C">
        <w:rPr>
          <w:b/>
          <w:szCs w:val="28"/>
        </w:rPr>
        <w:t xml:space="preserve"> района Смоленской области</w:t>
      </w:r>
    </w:p>
    <w:p w:rsidR="00BD7FA6" w:rsidRPr="00C76653" w:rsidRDefault="00BD7FA6" w:rsidP="00BD7FA6">
      <w:pPr>
        <w:widowControl w:val="0"/>
        <w:shd w:val="clear" w:color="auto" w:fill="FFFFFF"/>
        <w:tabs>
          <w:tab w:val="left" w:leader="underscore" w:pos="1795"/>
        </w:tabs>
        <w:spacing w:before="149"/>
        <w:jc w:val="center"/>
        <w:rPr>
          <w:b/>
          <w:szCs w:val="28"/>
        </w:rPr>
      </w:pPr>
      <w:r w:rsidRPr="00C76653">
        <w:rPr>
          <w:b/>
          <w:szCs w:val="28"/>
        </w:rPr>
        <w:t>РЕШЕНИЕ</w:t>
      </w:r>
    </w:p>
    <w:p w:rsidR="00BD7FA6" w:rsidRPr="00AC597C" w:rsidRDefault="00BD7FA6" w:rsidP="00BD7FA6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Cs w:val="28"/>
        </w:rPr>
      </w:pPr>
      <w:r>
        <w:rPr>
          <w:szCs w:val="28"/>
        </w:rPr>
        <w:t>от 03.05.2024</w:t>
      </w:r>
      <w:r w:rsidRPr="00AC597C">
        <w:rPr>
          <w:szCs w:val="28"/>
        </w:rPr>
        <w:t xml:space="preserve">   № </w:t>
      </w:r>
      <w:r>
        <w:rPr>
          <w:szCs w:val="28"/>
        </w:rPr>
        <w:t>5/1</w:t>
      </w:r>
    </w:p>
    <w:p w:rsidR="00BD7FA6" w:rsidRDefault="00BD7FA6" w:rsidP="00BD7FA6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669"/>
        <w:jc w:val="both"/>
        <w:rPr>
          <w:bCs/>
          <w:szCs w:val="28"/>
        </w:rPr>
      </w:pPr>
      <w:r w:rsidRPr="00A774D3">
        <w:rPr>
          <w:szCs w:val="28"/>
        </w:rPr>
        <w:t>О проведении публичных слушаний по вопросу преобразования муниципальных образований, входящих в состав муниципального образования «Сафоновский район» Смоленской области</w:t>
      </w:r>
      <w:r>
        <w:rPr>
          <w:szCs w:val="28"/>
        </w:rPr>
        <w:t>,</w:t>
      </w:r>
      <w:r w:rsidRPr="00A774D3">
        <w:rPr>
          <w:szCs w:val="28"/>
        </w:rPr>
        <w:t xml:space="preserve"> путем объединения всех поселений во вновь образованное муниципальное образование с наделением его статусом муниципального округа - муниципальное образование «Сафоновский муниципальный округ» Смоленской области с административным центром в городе Сафоново</w:t>
      </w:r>
    </w:p>
    <w:p w:rsidR="00BD7FA6" w:rsidRDefault="00BD7FA6" w:rsidP="00BD7FA6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Cs w:val="28"/>
        </w:rPr>
      </w:pPr>
      <w:proofErr w:type="gramStart"/>
      <w:r w:rsidRPr="00A774D3">
        <w:rPr>
          <w:szCs w:val="28"/>
        </w:rPr>
        <w:t>Рассмотрев решение Сафоновского</w:t>
      </w:r>
      <w:r>
        <w:rPr>
          <w:szCs w:val="28"/>
        </w:rPr>
        <w:t xml:space="preserve"> районного Совета депутатов от 03.05.2024 № 47/1</w:t>
      </w:r>
      <w:r w:rsidRPr="00A774D3">
        <w:rPr>
          <w:szCs w:val="28"/>
        </w:rPr>
        <w:t xml:space="preserve"> «Об инициировании вопроса о преобразовании муниципальных образований, входящих в состав муниципального образования «Сафоновский район» Смоленской области</w:t>
      </w:r>
      <w:r>
        <w:rPr>
          <w:szCs w:val="28"/>
        </w:rPr>
        <w:t>,</w:t>
      </w:r>
      <w:r w:rsidRPr="00A774D3">
        <w:rPr>
          <w:szCs w:val="28"/>
        </w:rPr>
        <w:t xml:space="preserve"> путем объединения всех поселений во вновь образованное муниципальное образование с наделением его статусом муниципального округа - муниципальное образование «Сафоновский муниципальный округ» Смоленской области с административным центром в городе Сафоново», руководствуясь статьями 13, 28 Федерального закона</w:t>
      </w:r>
      <w:proofErr w:type="gramEnd"/>
      <w:r w:rsidRPr="00A774D3">
        <w:rPr>
          <w:szCs w:val="28"/>
        </w:rPr>
        <w:t xml:space="preserve"> </w:t>
      </w:r>
      <w:proofErr w:type="gramStart"/>
      <w:r w:rsidRPr="00A774D3">
        <w:rPr>
          <w:szCs w:val="28"/>
        </w:rPr>
        <w:t xml:space="preserve">от 6 октября 2003 года № 131-ФЗ «Об общих принципах организации местного самоуправления в Российской Федерации», Уставом </w:t>
      </w:r>
      <w:r w:rsidRPr="00A774D3">
        <w:rPr>
          <w:szCs w:val="28"/>
        </w:rPr>
        <w:lastRenderedPageBreak/>
        <w:t>Барановского сельского поселения Сафоновского района Смоленской области</w:t>
      </w:r>
      <w:r>
        <w:rPr>
          <w:szCs w:val="28"/>
        </w:rPr>
        <w:t>,</w:t>
      </w:r>
      <w:r w:rsidRPr="00A774D3">
        <w:rPr>
          <w:szCs w:val="28"/>
        </w:rPr>
        <w:t xml:space="preserve"> в целях выявления мнения населения Барановского сельского поселения Сафоновского района Смоленской области по вопросу преобразования муниципальных образований, входящих в состав муниципального образования «Сафоновский район» Смоленской области</w:t>
      </w:r>
      <w:r>
        <w:rPr>
          <w:szCs w:val="28"/>
        </w:rPr>
        <w:t>,</w:t>
      </w:r>
      <w:r w:rsidRPr="00A774D3">
        <w:rPr>
          <w:szCs w:val="28"/>
        </w:rPr>
        <w:t xml:space="preserve"> путем объединения всех поселений во вновь образованное муниципальное образование с наделением</w:t>
      </w:r>
      <w:proofErr w:type="gramEnd"/>
      <w:r w:rsidRPr="00A774D3">
        <w:rPr>
          <w:szCs w:val="28"/>
        </w:rPr>
        <w:t xml:space="preserve"> его статусом муниципального округа - муниципальное образование «Сафоновский муниципальный округ» Смоленской области с административным центром в городе Сафоново, Совет депутатов Барановского сельского поселения Сафоновского района Смоленской области</w:t>
      </w:r>
    </w:p>
    <w:p w:rsidR="00BD7FA6" w:rsidRDefault="00BD7FA6" w:rsidP="00BD7FA6">
      <w:pPr>
        <w:spacing w:after="0"/>
        <w:jc w:val="both"/>
        <w:rPr>
          <w:sz w:val="20"/>
          <w:szCs w:val="20"/>
        </w:rPr>
      </w:pPr>
    </w:p>
    <w:p w:rsidR="00BD7FA6" w:rsidRPr="008702C0" w:rsidRDefault="00BD7FA6" w:rsidP="00BD7FA6">
      <w:pPr>
        <w:spacing w:after="0"/>
        <w:ind w:firstLine="720"/>
        <w:jc w:val="both"/>
        <w:rPr>
          <w:b/>
          <w:szCs w:val="28"/>
        </w:rPr>
      </w:pPr>
      <w:r w:rsidRPr="008702C0">
        <w:rPr>
          <w:b/>
          <w:szCs w:val="28"/>
        </w:rPr>
        <w:t>РЕШИЛ:</w:t>
      </w:r>
    </w:p>
    <w:p w:rsidR="00BD7FA6" w:rsidRDefault="00BD7FA6" w:rsidP="00BD7FA6">
      <w:pPr>
        <w:spacing w:after="0"/>
        <w:ind w:firstLine="720"/>
        <w:jc w:val="both"/>
        <w:rPr>
          <w:szCs w:val="28"/>
        </w:rPr>
      </w:pPr>
    </w:p>
    <w:p w:rsidR="00BD7FA6" w:rsidRDefault="00BD7FA6" w:rsidP="00BD7FA6">
      <w:pPr>
        <w:spacing w:after="0"/>
        <w:ind w:firstLine="708"/>
        <w:jc w:val="both"/>
        <w:rPr>
          <w:szCs w:val="28"/>
        </w:rPr>
      </w:pPr>
      <w:r w:rsidRPr="00A774D3">
        <w:rPr>
          <w:szCs w:val="28"/>
        </w:rPr>
        <w:t xml:space="preserve">1. </w:t>
      </w:r>
      <w:proofErr w:type="gramStart"/>
      <w:r w:rsidRPr="00A774D3">
        <w:rPr>
          <w:szCs w:val="28"/>
        </w:rPr>
        <w:t>Вынести на публичные слушания вопрос о преобразовании муниципальных образований, входящих в состав муниципального образования «Сафоновский район» Смоленской области</w:t>
      </w:r>
      <w:r>
        <w:rPr>
          <w:szCs w:val="28"/>
        </w:rPr>
        <w:t>,</w:t>
      </w:r>
      <w:r w:rsidRPr="00A774D3">
        <w:rPr>
          <w:szCs w:val="28"/>
        </w:rPr>
        <w:t xml:space="preserve"> путем объединения всех поселений во вновь образованное муниципальное образование с наделением его статусом муниципального округа - муниципальное образование «Сафоновский муниципальный округ» Смоленской области с административным центром в городе Сафоново (далее - вопрос о преобразовании муниципальных образований)</w:t>
      </w:r>
      <w:r>
        <w:rPr>
          <w:szCs w:val="28"/>
        </w:rPr>
        <w:t>.</w:t>
      </w:r>
      <w:proofErr w:type="gramEnd"/>
    </w:p>
    <w:p w:rsidR="00BD7FA6" w:rsidRDefault="00BD7FA6" w:rsidP="00BD7FA6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 xml:space="preserve">2. Провести </w:t>
      </w:r>
      <w:r w:rsidRPr="00415495">
        <w:rPr>
          <w:szCs w:val="28"/>
        </w:rPr>
        <w:t>публичные слушания по вопросу преобразования муниципальных образований</w:t>
      </w:r>
      <w:r>
        <w:rPr>
          <w:szCs w:val="28"/>
        </w:rPr>
        <w:t xml:space="preserve"> 15 мая 2024 г. в 16 час. 00 мин. по адресу:</w:t>
      </w:r>
      <w:r w:rsidRPr="00A774D3">
        <w:rPr>
          <w:szCs w:val="28"/>
        </w:rPr>
        <w:t xml:space="preserve"> </w:t>
      </w:r>
      <w:r>
        <w:rPr>
          <w:szCs w:val="28"/>
        </w:rPr>
        <w:t xml:space="preserve">Смоленская область, Сафоновский район, д. </w:t>
      </w:r>
      <w:proofErr w:type="spellStart"/>
      <w:r>
        <w:rPr>
          <w:szCs w:val="28"/>
        </w:rPr>
        <w:t>Бараново</w:t>
      </w:r>
      <w:proofErr w:type="spellEnd"/>
      <w:r>
        <w:rPr>
          <w:szCs w:val="28"/>
        </w:rPr>
        <w:t>, ул. Советская, д. 12А (здание</w:t>
      </w:r>
      <w:r w:rsidRPr="001D1C81">
        <w:rPr>
          <w:szCs w:val="28"/>
        </w:rPr>
        <w:t xml:space="preserve"> Администрации Барановского сельского поселения Сафоновского района Смоленской области).</w:t>
      </w:r>
    </w:p>
    <w:p w:rsidR="00BD7FA6" w:rsidRDefault="00BD7FA6" w:rsidP="00BD7FA6">
      <w:pPr>
        <w:spacing w:after="0"/>
        <w:ind w:firstLine="720"/>
        <w:jc w:val="both"/>
        <w:rPr>
          <w:szCs w:val="28"/>
        </w:rPr>
      </w:pPr>
      <w:r>
        <w:rPr>
          <w:szCs w:val="28"/>
        </w:rPr>
        <w:t>3. Для организации проведения публичных слушаний:</w:t>
      </w:r>
    </w:p>
    <w:p w:rsidR="00BD7FA6" w:rsidRDefault="00BD7FA6" w:rsidP="00BD7FA6">
      <w:pPr>
        <w:spacing w:after="0"/>
        <w:ind w:firstLine="720"/>
        <w:jc w:val="both"/>
        <w:rPr>
          <w:szCs w:val="28"/>
        </w:rPr>
      </w:pPr>
      <w:r>
        <w:rPr>
          <w:szCs w:val="28"/>
        </w:rPr>
        <w:t xml:space="preserve">3.1. Образовать комиссию по </w:t>
      </w:r>
      <w:r w:rsidRPr="00415495">
        <w:rPr>
          <w:szCs w:val="28"/>
        </w:rPr>
        <w:t>организации проведения публичных</w:t>
      </w:r>
      <w:r>
        <w:rPr>
          <w:szCs w:val="28"/>
        </w:rPr>
        <w:t xml:space="preserve"> слушаний по вопросу преобразования муниципальных образований в следующем составе:</w:t>
      </w:r>
    </w:p>
    <w:p w:rsidR="00BD7FA6" w:rsidRDefault="00BD7FA6" w:rsidP="00BD7FA6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spacing w:after="0"/>
        <w:ind w:firstLine="720"/>
        <w:jc w:val="both"/>
        <w:rPr>
          <w:szCs w:val="28"/>
        </w:rPr>
      </w:pPr>
      <w:r>
        <w:rPr>
          <w:szCs w:val="28"/>
        </w:rPr>
        <w:t xml:space="preserve">- Плешкова Валентина Васильевна, Глава муниципального образования </w:t>
      </w:r>
      <w:r w:rsidRPr="00A774D3">
        <w:rPr>
          <w:szCs w:val="28"/>
        </w:rPr>
        <w:t>Барановского сельского поселения Сафоновского района Смоленской области</w:t>
      </w:r>
      <w:r>
        <w:rPr>
          <w:szCs w:val="28"/>
        </w:rPr>
        <w:t>;</w:t>
      </w:r>
    </w:p>
    <w:p w:rsidR="00BD7FA6" w:rsidRDefault="00BD7FA6" w:rsidP="00BD7FA6">
      <w:pPr>
        <w:spacing w:after="0"/>
        <w:ind w:firstLine="720"/>
        <w:jc w:val="both"/>
        <w:rPr>
          <w:szCs w:val="28"/>
        </w:rPr>
      </w:pPr>
      <w:r>
        <w:rPr>
          <w:szCs w:val="28"/>
        </w:rPr>
        <w:t xml:space="preserve">- Казакова Виктория Игоревна, главный специалист Администрации </w:t>
      </w:r>
      <w:r w:rsidRPr="00A774D3">
        <w:rPr>
          <w:szCs w:val="28"/>
        </w:rPr>
        <w:t>Барановского сельского поселения Сафоновского района Смоленской области</w:t>
      </w:r>
      <w:r>
        <w:rPr>
          <w:szCs w:val="28"/>
        </w:rPr>
        <w:t>;</w:t>
      </w:r>
    </w:p>
    <w:p w:rsidR="00BD7FA6" w:rsidRDefault="00BD7FA6" w:rsidP="00BD7FA6">
      <w:pPr>
        <w:spacing w:after="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Шолкова</w:t>
      </w:r>
      <w:proofErr w:type="spellEnd"/>
      <w:r>
        <w:rPr>
          <w:szCs w:val="28"/>
        </w:rPr>
        <w:t xml:space="preserve"> Ольга Юрьевна, старший менеджер Администрации </w:t>
      </w:r>
      <w:r w:rsidRPr="00A774D3">
        <w:rPr>
          <w:szCs w:val="28"/>
        </w:rPr>
        <w:t>Барановского сельского поселения Сафоновского района Смоленской области</w:t>
      </w:r>
      <w:r>
        <w:rPr>
          <w:szCs w:val="28"/>
        </w:rPr>
        <w:t>.</w:t>
      </w:r>
    </w:p>
    <w:p w:rsidR="00BD7FA6" w:rsidRPr="000A051C" w:rsidRDefault="00BD7FA6" w:rsidP="00BD7FA6">
      <w:pPr>
        <w:spacing w:after="0"/>
        <w:ind w:firstLine="720"/>
        <w:jc w:val="both"/>
        <w:rPr>
          <w:i/>
          <w:szCs w:val="28"/>
        </w:rPr>
      </w:pPr>
      <w:r w:rsidRPr="000A051C">
        <w:rPr>
          <w:szCs w:val="28"/>
        </w:rPr>
        <w:t xml:space="preserve">3.2. Определить уполномоченным </w:t>
      </w:r>
      <w:r w:rsidRPr="000A051C">
        <w:rPr>
          <w:color w:val="000000"/>
          <w:szCs w:val="28"/>
        </w:rPr>
        <w:t xml:space="preserve">на ведение публичных слушаний </w:t>
      </w:r>
      <w:r w:rsidRPr="000A051C">
        <w:rPr>
          <w:szCs w:val="28"/>
        </w:rPr>
        <w:t xml:space="preserve">– </w:t>
      </w:r>
      <w:r w:rsidRPr="005E4867">
        <w:rPr>
          <w:szCs w:val="28"/>
        </w:rPr>
        <w:t>Плешков</w:t>
      </w:r>
      <w:r>
        <w:rPr>
          <w:szCs w:val="28"/>
        </w:rPr>
        <w:t>у Валентину Васильевну</w:t>
      </w:r>
      <w:r w:rsidRPr="005E4867">
        <w:rPr>
          <w:szCs w:val="28"/>
        </w:rPr>
        <w:t>, Глав</w:t>
      </w:r>
      <w:r>
        <w:rPr>
          <w:szCs w:val="28"/>
        </w:rPr>
        <w:t>у</w:t>
      </w:r>
      <w:r w:rsidRPr="005E4867">
        <w:rPr>
          <w:szCs w:val="28"/>
        </w:rPr>
        <w:t xml:space="preserve"> муниципального образования Барановского сельского поселения Сафоновского района Смоленской области</w:t>
      </w:r>
      <w:r w:rsidRPr="005E4867">
        <w:rPr>
          <w:color w:val="000000"/>
          <w:szCs w:val="28"/>
        </w:rPr>
        <w:t>.</w:t>
      </w:r>
    </w:p>
    <w:p w:rsidR="00BD7FA6" w:rsidRDefault="00BD7FA6" w:rsidP="00BD7FA6">
      <w:pPr>
        <w:spacing w:after="0"/>
        <w:ind w:firstLine="720"/>
        <w:jc w:val="both"/>
        <w:rPr>
          <w:szCs w:val="28"/>
        </w:rPr>
      </w:pPr>
      <w:r>
        <w:rPr>
          <w:szCs w:val="28"/>
        </w:rPr>
        <w:t>4. Установить, что</w:t>
      </w:r>
      <w:r w:rsidRPr="000A051C">
        <w:rPr>
          <w:szCs w:val="28"/>
        </w:rPr>
        <w:t xml:space="preserve"> </w:t>
      </w:r>
      <w:r>
        <w:rPr>
          <w:szCs w:val="28"/>
        </w:rPr>
        <w:t xml:space="preserve">замечания и предложения, </w:t>
      </w:r>
      <w:r w:rsidRPr="00084D8D">
        <w:rPr>
          <w:szCs w:val="28"/>
        </w:rPr>
        <w:t>а также заявки на участие в публичных слушаниях</w:t>
      </w:r>
      <w:r>
        <w:rPr>
          <w:szCs w:val="28"/>
        </w:rPr>
        <w:t xml:space="preserve"> по вопросу преобразования муниципальных образований принимаются в рабочие дни с 9:00 до 13:00 и с 14:00 до 17:00,</w:t>
      </w:r>
      <w:r w:rsidRPr="001D1C81">
        <w:t xml:space="preserve"> </w:t>
      </w:r>
      <w:r w:rsidRPr="001D1C81">
        <w:rPr>
          <w:szCs w:val="28"/>
        </w:rPr>
        <w:t xml:space="preserve">в выходные дни с 9:00 </w:t>
      </w:r>
      <w:proofErr w:type="gramStart"/>
      <w:r w:rsidRPr="001D1C81">
        <w:rPr>
          <w:szCs w:val="28"/>
        </w:rPr>
        <w:t>до</w:t>
      </w:r>
      <w:proofErr w:type="gramEnd"/>
      <w:r w:rsidRPr="001D1C81">
        <w:rPr>
          <w:szCs w:val="28"/>
        </w:rPr>
        <w:t xml:space="preserve"> </w:t>
      </w:r>
      <w:r>
        <w:rPr>
          <w:szCs w:val="28"/>
        </w:rPr>
        <w:t>14</w:t>
      </w:r>
      <w:r w:rsidRPr="001D1C81">
        <w:rPr>
          <w:szCs w:val="28"/>
        </w:rPr>
        <w:t>:00</w:t>
      </w:r>
      <w:r>
        <w:rPr>
          <w:szCs w:val="28"/>
        </w:rPr>
        <w:t xml:space="preserve">, по адресу: </w:t>
      </w:r>
      <w:r w:rsidRPr="00A774D3">
        <w:rPr>
          <w:szCs w:val="28"/>
        </w:rPr>
        <w:t xml:space="preserve">Смоленская область, Сафоновский район, д. </w:t>
      </w:r>
      <w:proofErr w:type="spellStart"/>
      <w:r w:rsidRPr="00A774D3">
        <w:rPr>
          <w:szCs w:val="28"/>
        </w:rPr>
        <w:t>Бараново</w:t>
      </w:r>
      <w:proofErr w:type="spellEnd"/>
      <w:r w:rsidRPr="00A774D3">
        <w:rPr>
          <w:szCs w:val="28"/>
        </w:rPr>
        <w:t>, ул. Советская, д. 12А</w:t>
      </w:r>
      <w:r>
        <w:rPr>
          <w:szCs w:val="28"/>
        </w:rPr>
        <w:t xml:space="preserve"> (здание</w:t>
      </w:r>
      <w:r w:rsidRPr="001D1C81">
        <w:rPr>
          <w:szCs w:val="28"/>
        </w:rPr>
        <w:t xml:space="preserve"> Администрации Барановского сельского поселения Сафоновского района Смоленской области)</w:t>
      </w:r>
      <w:r>
        <w:rPr>
          <w:szCs w:val="28"/>
        </w:rPr>
        <w:t xml:space="preserve">, в срок до 12 мая 2024 г. (включительно), </w:t>
      </w:r>
      <w:r w:rsidRPr="00084D8D">
        <w:rPr>
          <w:szCs w:val="28"/>
        </w:rPr>
        <w:t>в том числе посредством официального сайта</w:t>
      </w:r>
      <w:r>
        <w:rPr>
          <w:szCs w:val="28"/>
        </w:rPr>
        <w:t xml:space="preserve"> </w:t>
      </w:r>
      <w:r w:rsidRPr="00E3001B">
        <w:rPr>
          <w:szCs w:val="28"/>
        </w:rPr>
        <w:t>https://baranovo.admin-safonovo.ru</w:t>
      </w:r>
      <w:r>
        <w:rPr>
          <w:szCs w:val="28"/>
        </w:rPr>
        <w:t>/.</w:t>
      </w:r>
    </w:p>
    <w:p w:rsidR="00BD7FA6" w:rsidRPr="00FB3CB0" w:rsidRDefault="00BD7FA6" w:rsidP="00BD7FA6">
      <w:pPr>
        <w:spacing w:after="0"/>
        <w:ind w:firstLine="720"/>
        <w:jc w:val="both"/>
        <w:rPr>
          <w:color w:val="000000"/>
          <w:szCs w:val="28"/>
        </w:rPr>
      </w:pPr>
      <w:r w:rsidRPr="00FB3CB0">
        <w:rPr>
          <w:szCs w:val="28"/>
        </w:rPr>
        <w:t xml:space="preserve">5. </w:t>
      </w:r>
      <w:r w:rsidRPr="00FB3CB0">
        <w:rPr>
          <w:color w:val="000000"/>
          <w:szCs w:val="28"/>
        </w:rPr>
        <w:t>Опубликовать (обнародовать) настоящее решение в газете «</w:t>
      </w:r>
      <w:r>
        <w:rPr>
          <w:color w:val="000000"/>
          <w:szCs w:val="28"/>
        </w:rPr>
        <w:t>Барановский вестник</w:t>
      </w:r>
      <w:r w:rsidRPr="00FB3CB0">
        <w:rPr>
          <w:color w:val="000000"/>
          <w:szCs w:val="28"/>
        </w:rPr>
        <w:t xml:space="preserve">» и разместить на официальном сайте </w:t>
      </w:r>
      <w:r w:rsidRPr="00E3001B">
        <w:rPr>
          <w:color w:val="000000"/>
          <w:szCs w:val="28"/>
        </w:rPr>
        <w:t>Барановского сельского поселения Сафоновского района Смоленской области в информационно-телекоммуникационной сети «Интернет»</w:t>
      </w:r>
      <w:r>
        <w:rPr>
          <w:color w:val="000000"/>
          <w:szCs w:val="28"/>
        </w:rPr>
        <w:t xml:space="preserve"> </w:t>
      </w:r>
      <w:r w:rsidRPr="00E3001B">
        <w:rPr>
          <w:szCs w:val="28"/>
        </w:rPr>
        <w:t>https://baranovo.admin-safonovo.ru</w:t>
      </w:r>
      <w:r>
        <w:rPr>
          <w:szCs w:val="28"/>
        </w:rPr>
        <w:t>/.</w:t>
      </w:r>
    </w:p>
    <w:p w:rsidR="00BD7FA6" w:rsidRPr="00FB3CB0" w:rsidRDefault="00BD7FA6" w:rsidP="00BD7FA6">
      <w:pPr>
        <w:spacing w:after="0"/>
        <w:ind w:firstLine="720"/>
        <w:jc w:val="both"/>
        <w:rPr>
          <w:szCs w:val="28"/>
        </w:rPr>
      </w:pPr>
      <w:r w:rsidRPr="00FB3CB0">
        <w:rPr>
          <w:color w:val="000000"/>
          <w:szCs w:val="28"/>
        </w:rPr>
        <w:lastRenderedPageBreak/>
        <w:t>6. Настоящее решение вступает в силу со дня его опубликования (обнародования).</w:t>
      </w:r>
    </w:p>
    <w:p w:rsidR="00BD7FA6" w:rsidRDefault="00BD7FA6" w:rsidP="00BD7FA6">
      <w:pPr>
        <w:widowControl w:val="0"/>
        <w:rPr>
          <w:szCs w:val="28"/>
        </w:rPr>
      </w:pPr>
    </w:p>
    <w:p w:rsidR="00BD7FA6" w:rsidRPr="00A251CF" w:rsidRDefault="00BD7FA6" w:rsidP="00BD7FA6">
      <w:pPr>
        <w:widowControl w:val="0"/>
        <w:spacing w:after="0"/>
        <w:rPr>
          <w:szCs w:val="28"/>
        </w:rPr>
      </w:pPr>
      <w:r w:rsidRPr="00A251CF">
        <w:rPr>
          <w:szCs w:val="28"/>
        </w:rPr>
        <w:t>Глава муниципального образования</w:t>
      </w:r>
    </w:p>
    <w:p w:rsidR="00BD7FA6" w:rsidRDefault="00BD7FA6" w:rsidP="00BD7FA6">
      <w:pPr>
        <w:spacing w:after="0"/>
        <w:rPr>
          <w:szCs w:val="28"/>
        </w:rPr>
      </w:pPr>
      <w:r>
        <w:rPr>
          <w:szCs w:val="28"/>
        </w:rPr>
        <w:t xml:space="preserve">Барановского сельского поселения </w:t>
      </w:r>
    </w:p>
    <w:p w:rsidR="00BD7FA6" w:rsidRPr="00E3001B" w:rsidRDefault="00BD7FA6" w:rsidP="00BD7FA6">
      <w:pPr>
        <w:spacing w:after="0"/>
        <w:rPr>
          <w:szCs w:val="28"/>
        </w:rPr>
      </w:pPr>
      <w:r>
        <w:rPr>
          <w:szCs w:val="28"/>
        </w:rPr>
        <w:t>Сафоновского района Смоленской области</w:t>
      </w:r>
      <w:r w:rsidRPr="00A251CF">
        <w:rPr>
          <w:b/>
          <w:szCs w:val="28"/>
        </w:rPr>
        <w:t xml:space="preserve">                                      </w:t>
      </w:r>
      <w:r>
        <w:rPr>
          <w:b/>
          <w:szCs w:val="28"/>
        </w:rPr>
        <w:t xml:space="preserve">    </w:t>
      </w:r>
      <w:r w:rsidRPr="00A251CF">
        <w:rPr>
          <w:b/>
          <w:szCs w:val="28"/>
        </w:rPr>
        <w:t xml:space="preserve">  </w:t>
      </w:r>
      <w:r>
        <w:rPr>
          <w:b/>
          <w:szCs w:val="28"/>
        </w:rPr>
        <w:t>В.В. Плешкова</w:t>
      </w:r>
      <w:r w:rsidRPr="00D32AE9">
        <w:rPr>
          <w:i/>
          <w:sz w:val="20"/>
          <w:szCs w:val="20"/>
        </w:rPr>
        <w:t xml:space="preserve">                          </w:t>
      </w:r>
    </w:p>
    <w:p w:rsidR="0056555B" w:rsidRDefault="0056555B" w:rsidP="00036969">
      <w:pPr>
        <w:jc w:val="center"/>
        <w:rPr>
          <w:rFonts w:asciiTheme="minorHAnsi" w:hAnsiTheme="minorHAnsi"/>
        </w:rPr>
      </w:pPr>
    </w:p>
    <w:p w:rsidR="00CC5E21" w:rsidRDefault="00CC5E21" w:rsidP="00CC5E21">
      <w:pPr>
        <w:widowControl w:val="0"/>
        <w:shd w:val="clear" w:color="auto" w:fill="FFFFFF"/>
        <w:tabs>
          <w:tab w:val="left" w:leader="underscore" w:pos="1795"/>
        </w:tabs>
        <w:rPr>
          <w:b/>
        </w:rPr>
      </w:pPr>
    </w:p>
    <w:p w:rsidR="00CC5E21" w:rsidRDefault="00CC5E21" w:rsidP="00CC5E21">
      <w:pPr>
        <w:widowControl w:val="0"/>
        <w:shd w:val="clear" w:color="auto" w:fill="FFFFFF"/>
        <w:tabs>
          <w:tab w:val="left" w:leader="underscore" w:pos="1795"/>
        </w:tabs>
        <w:jc w:val="right"/>
        <w:rPr>
          <w:b/>
        </w:rPr>
      </w:pPr>
      <w:r>
        <w:rPr>
          <w:sz w:val="32"/>
          <w:szCs w:val="32"/>
        </w:rPr>
        <w:t>Проект</w:t>
      </w:r>
      <w:r>
        <w:rPr>
          <w:b/>
        </w:rPr>
        <w:t xml:space="preserve"> </w:t>
      </w:r>
    </w:p>
    <w:p w:rsidR="00CC5E21" w:rsidRDefault="00CC5E21" w:rsidP="00CC5E21">
      <w:pPr>
        <w:widowControl w:val="0"/>
        <w:shd w:val="clear" w:color="auto" w:fill="FFFFFF"/>
        <w:tabs>
          <w:tab w:val="left" w:leader="underscore" w:pos="1795"/>
        </w:tabs>
        <w:spacing w:before="149"/>
        <w:jc w:val="center"/>
        <w:rPr>
          <w:b/>
          <w:szCs w:val="28"/>
        </w:rPr>
      </w:pPr>
    </w:p>
    <w:p w:rsidR="00CC5E21" w:rsidRDefault="00CC5E21" w:rsidP="00CC5E21">
      <w:pPr>
        <w:widowControl w:val="0"/>
        <w:shd w:val="clear" w:color="auto" w:fill="FFFFFF"/>
        <w:tabs>
          <w:tab w:val="left" w:leader="underscore" w:pos="1795"/>
        </w:tabs>
        <w:spacing w:after="0"/>
        <w:jc w:val="center"/>
        <w:rPr>
          <w:b/>
          <w:szCs w:val="28"/>
        </w:rPr>
      </w:pPr>
      <w:r>
        <w:rPr>
          <w:b/>
          <w:szCs w:val="28"/>
        </w:rPr>
        <w:t xml:space="preserve">Совет депутатов </w:t>
      </w:r>
    </w:p>
    <w:p w:rsidR="00CC5E21" w:rsidRDefault="00CC5E21" w:rsidP="00CC5E21">
      <w:pPr>
        <w:widowControl w:val="0"/>
        <w:shd w:val="clear" w:color="auto" w:fill="FFFFFF"/>
        <w:tabs>
          <w:tab w:val="left" w:leader="underscore" w:pos="1795"/>
        </w:tabs>
        <w:spacing w:after="0"/>
        <w:jc w:val="center"/>
        <w:rPr>
          <w:b/>
          <w:szCs w:val="28"/>
        </w:rPr>
      </w:pPr>
      <w:r>
        <w:rPr>
          <w:b/>
          <w:szCs w:val="28"/>
        </w:rPr>
        <w:t xml:space="preserve">Барановского сельского поселения </w:t>
      </w:r>
    </w:p>
    <w:p w:rsidR="00CC5E21" w:rsidRDefault="00CC5E21" w:rsidP="00CC5E21">
      <w:pPr>
        <w:widowControl w:val="0"/>
        <w:shd w:val="clear" w:color="auto" w:fill="FFFFFF"/>
        <w:tabs>
          <w:tab w:val="left" w:leader="underscore" w:pos="1795"/>
        </w:tabs>
        <w:spacing w:after="0"/>
        <w:jc w:val="center"/>
        <w:rPr>
          <w:b/>
          <w:szCs w:val="28"/>
        </w:rPr>
      </w:pPr>
      <w:r>
        <w:rPr>
          <w:b/>
          <w:szCs w:val="28"/>
        </w:rPr>
        <w:t>Сафоновского района Смоленской области</w:t>
      </w:r>
    </w:p>
    <w:p w:rsidR="00CC5E21" w:rsidRPr="003F2EC3" w:rsidRDefault="00CC5E21" w:rsidP="00CC5E21">
      <w:pPr>
        <w:widowControl w:val="0"/>
        <w:shd w:val="clear" w:color="auto" w:fill="FFFFFF"/>
        <w:tabs>
          <w:tab w:val="left" w:leader="underscore" w:pos="1795"/>
        </w:tabs>
        <w:spacing w:before="149"/>
        <w:jc w:val="center"/>
        <w:rPr>
          <w:b/>
          <w:szCs w:val="28"/>
        </w:rPr>
      </w:pPr>
      <w:r w:rsidRPr="003F2EC3">
        <w:rPr>
          <w:b/>
          <w:szCs w:val="28"/>
        </w:rPr>
        <w:t>РЕШЕНИЕ</w:t>
      </w:r>
    </w:p>
    <w:p w:rsidR="00CC5E21" w:rsidRDefault="00CC5E21" w:rsidP="00CC5E21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Cs w:val="28"/>
        </w:rPr>
      </w:pPr>
      <w:r>
        <w:rPr>
          <w:szCs w:val="28"/>
        </w:rPr>
        <w:t>«__» ________ 20__ г.   № ___</w:t>
      </w:r>
    </w:p>
    <w:p w:rsidR="009B67D8" w:rsidRDefault="009B67D8" w:rsidP="009B67D8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669"/>
        <w:jc w:val="both"/>
        <w:rPr>
          <w:szCs w:val="28"/>
        </w:rPr>
      </w:pPr>
      <w:r w:rsidRPr="00ED6089">
        <w:rPr>
          <w:szCs w:val="28"/>
        </w:rPr>
        <w:t>О выражении мнения населения по вопросу преобразования муниципальных образований, входящих в состав муниципального образования «Сафоновский район» Смоленской области</w:t>
      </w:r>
      <w:r>
        <w:rPr>
          <w:szCs w:val="28"/>
        </w:rPr>
        <w:t>,</w:t>
      </w:r>
      <w:r w:rsidRPr="00ED6089">
        <w:rPr>
          <w:szCs w:val="28"/>
        </w:rPr>
        <w:t xml:space="preserve"> путем объединения всех поселений во вновь образованное муниципальное образование с наделением его статусом муниципального округа </w:t>
      </w:r>
      <w:proofErr w:type="gramStart"/>
      <w:r w:rsidRPr="00ED6089">
        <w:rPr>
          <w:szCs w:val="28"/>
        </w:rPr>
        <w:t>–м</w:t>
      </w:r>
      <w:proofErr w:type="gramEnd"/>
      <w:r w:rsidRPr="00ED6089">
        <w:rPr>
          <w:szCs w:val="28"/>
        </w:rPr>
        <w:t>униципальное образование «Сафоновский муниципальный округ» Смоленской области с административным центром в городе Сафоново</w:t>
      </w:r>
    </w:p>
    <w:p w:rsidR="009B67D8" w:rsidRDefault="009B67D8" w:rsidP="009B67D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Cs w:val="28"/>
        </w:rPr>
      </w:pPr>
    </w:p>
    <w:p w:rsidR="009B67D8" w:rsidRDefault="009B67D8" w:rsidP="009B67D8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В соответствии со статьями 13, 28 Федерального закона от 6 октября               2003 года № 131-ФЗ «Об общих принципах организации местного самоуправления в Российской Федерации», Уставом Барановского сельского поселения Сафоновского района Смоленской области, учитывая результаты публичных слушаний </w:t>
      </w:r>
      <w:r w:rsidRPr="00ED6089">
        <w:rPr>
          <w:szCs w:val="28"/>
        </w:rPr>
        <w:t>по вопросу преобразования муниципальных образований, входящих в состав муниципального образования «Сафоновский район» Смоленской области</w:t>
      </w:r>
      <w:r>
        <w:rPr>
          <w:szCs w:val="28"/>
        </w:rPr>
        <w:t>,</w:t>
      </w:r>
      <w:r w:rsidRPr="00ED6089">
        <w:rPr>
          <w:szCs w:val="28"/>
        </w:rPr>
        <w:t xml:space="preserve"> путем объединения всех поселений во вновь образованное муниципальное образование с наделением</w:t>
      </w:r>
      <w:proofErr w:type="gramEnd"/>
      <w:r w:rsidRPr="00ED6089">
        <w:rPr>
          <w:szCs w:val="28"/>
        </w:rPr>
        <w:t xml:space="preserve"> его статусом муниципального округа - муниципальное образование «Сафоновский муниципальный округ» Смоленской области с административным центром в городе Сафоново</w:t>
      </w:r>
      <w:r>
        <w:rPr>
          <w:szCs w:val="28"/>
        </w:rPr>
        <w:t>, Совет депутатов Барановского сельского поселения Сафоновского района Смоленской области</w:t>
      </w:r>
    </w:p>
    <w:p w:rsidR="009B67D8" w:rsidRDefault="009B67D8" w:rsidP="009B67D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Cs w:val="28"/>
        </w:rPr>
      </w:pPr>
    </w:p>
    <w:p w:rsidR="009B67D8" w:rsidRPr="008702C0" w:rsidRDefault="009B67D8" w:rsidP="009B67D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spacing w:after="0"/>
        <w:ind w:firstLine="720"/>
        <w:jc w:val="both"/>
        <w:rPr>
          <w:b/>
          <w:szCs w:val="28"/>
        </w:rPr>
      </w:pPr>
      <w:r w:rsidRPr="008702C0">
        <w:rPr>
          <w:b/>
          <w:szCs w:val="28"/>
        </w:rPr>
        <w:lastRenderedPageBreak/>
        <w:t>РЕШИЛ:</w:t>
      </w:r>
    </w:p>
    <w:p w:rsidR="009B67D8" w:rsidRDefault="009B67D8" w:rsidP="009B67D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spacing w:after="0"/>
        <w:ind w:firstLine="720"/>
        <w:jc w:val="both"/>
        <w:rPr>
          <w:szCs w:val="28"/>
        </w:rPr>
      </w:pPr>
    </w:p>
    <w:p w:rsidR="009B67D8" w:rsidRPr="00B6424D" w:rsidRDefault="009B67D8" w:rsidP="009B67D8">
      <w:pPr>
        <w:pStyle w:val="consnormal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Выразить согласие населения Барановского сельского поселения Сафоновского района Смоленской области</w:t>
      </w:r>
      <w:r w:rsidRPr="00ED6089">
        <w:rPr>
          <w:sz w:val="28"/>
          <w:szCs w:val="28"/>
        </w:rPr>
        <w:t xml:space="preserve"> на</w:t>
      </w:r>
      <w:r w:rsidRPr="00B6424D">
        <w:rPr>
          <w:sz w:val="28"/>
          <w:szCs w:val="28"/>
        </w:rPr>
        <w:t xml:space="preserve"> преобразование муниципальных образований, входящих в состав муниципального образования «</w:t>
      </w:r>
      <w:bookmarkStart w:id="0" w:name="_Hlk165550281"/>
      <w:r w:rsidRPr="00B6424D">
        <w:rPr>
          <w:sz w:val="28"/>
          <w:szCs w:val="28"/>
        </w:rPr>
        <w:t xml:space="preserve">Сафоновский </w:t>
      </w:r>
      <w:bookmarkEnd w:id="0"/>
      <w:r w:rsidRPr="00B6424D">
        <w:rPr>
          <w:sz w:val="28"/>
          <w:szCs w:val="28"/>
        </w:rPr>
        <w:t>район» Смоленской области:</w:t>
      </w:r>
    </w:p>
    <w:p w:rsidR="009B67D8" w:rsidRPr="00B6424D" w:rsidRDefault="009B67D8" w:rsidP="009B67D8">
      <w:pPr>
        <w:spacing w:after="0"/>
        <w:jc w:val="both"/>
        <w:rPr>
          <w:rFonts w:eastAsia="Times New Roman"/>
          <w:szCs w:val="28"/>
          <w:lang w:eastAsia="ru-RU"/>
        </w:rPr>
      </w:pPr>
      <w:r w:rsidRPr="00B6424D">
        <w:rPr>
          <w:rFonts w:eastAsia="Times New Roman"/>
          <w:szCs w:val="28"/>
          <w:lang w:eastAsia="ru-RU"/>
        </w:rPr>
        <w:t xml:space="preserve">- </w:t>
      </w:r>
      <w:proofErr w:type="spellStart"/>
      <w:r w:rsidRPr="00B6424D">
        <w:rPr>
          <w:rFonts w:eastAsia="Times New Roman"/>
          <w:szCs w:val="28"/>
          <w:lang w:eastAsia="ru-RU"/>
        </w:rPr>
        <w:t>Сафоновское</w:t>
      </w:r>
      <w:proofErr w:type="spellEnd"/>
      <w:r w:rsidRPr="00B6424D">
        <w:rPr>
          <w:rFonts w:eastAsia="Times New Roman"/>
          <w:szCs w:val="28"/>
          <w:lang w:eastAsia="ru-RU"/>
        </w:rPr>
        <w:t xml:space="preserve"> городское поселение Сафоновского района Смоленской области;</w:t>
      </w:r>
    </w:p>
    <w:p w:rsidR="009B67D8" w:rsidRPr="00B6424D" w:rsidRDefault="009B67D8" w:rsidP="009B67D8">
      <w:pPr>
        <w:spacing w:after="0"/>
        <w:jc w:val="both"/>
        <w:rPr>
          <w:rFonts w:eastAsia="Times New Roman"/>
          <w:szCs w:val="28"/>
          <w:lang w:eastAsia="ru-RU"/>
        </w:rPr>
      </w:pPr>
      <w:r w:rsidRPr="00B6424D">
        <w:rPr>
          <w:rFonts w:eastAsia="Times New Roman"/>
          <w:szCs w:val="28"/>
          <w:lang w:eastAsia="ru-RU"/>
        </w:rPr>
        <w:t>- Барановское сельское поселение Сафоновского района Смоленской области;</w:t>
      </w:r>
    </w:p>
    <w:p w:rsidR="009B67D8" w:rsidRPr="00B6424D" w:rsidRDefault="009B67D8" w:rsidP="009B67D8">
      <w:pPr>
        <w:spacing w:after="0"/>
        <w:jc w:val="both"/>
        <w:rPr>
          <w:rFonts w:eastAsia="Times New Roman"/>
          <w:szCs w:val="28"/>
          <w:lang w:eastAsia="ru-RU"/>
        </w:rPr>
      </w:pPr>
      <w:r w:rsidRPr="00B6424D">
        <w:rPr>
          <w:rFonts w:eastAsia="Times New Roman"/>
          <w:szCs w:val="28"/>
          <w:lang w:eastAsia="ru-RU"/>
        </w:rPr>
        <w:t xml:space="preserve">- </w:t>
      </w:r>
      <w:proofErr w:type="spellStart"/>
      <w:r w:rsidRPr="00B6424D">
        <w:rPr>
          <w:rFonts w:eastAsia="Times New Roman"/>
          <w:szCs w:val="28"/>
          <w:lang w:eastAsia="ru-RU"/>
        </w:rPr>
        <w:t>Беленинское</w:t>
      </w:r>
      <w:proofErr w:type="spellEnd"/>
      <w:r w:rsidRPr="00B6424D">
        <w:rPr>
          <w:rFonts w:eastAsia="Times New Roman"/>
          <w:szCs w:val="28"/>
          <w:lang w:eastAsia="ru-RU"/>
        </w:rPr>
        <w:t xml:space="preserve"> сельское поселение Сафоновского района Смоленской области;</w:t>
      </w:r>
    </w:p>
    <w:p w:rsidR="009B67D8" w:rsidRPr="00B6424D" w:rsidRDefault="009B67D8" w:rsidP="009B67D8">
      <w:pPr>
        <w:spacing w:after="0"/>
        <w:jc w:val="both"/>
        <w:rPr>
          <w:rFonts w:eastAsia="Times New Roman"/>
          <w:szCs w:val="28"/>
          <w:lang w:eastAsia="ru-RU"/>
        </w:rPr>
      </w:pPr>
      <w:r w:rsidRPr="00B6424D">
        <w:rPr>
          <w:rFonts w:eastAsia="Times New Roman"/>
          <w:szCs w:val="28"/>
          <w:lang w:eastAsia="ru-RU"/>
        </w:rPr>
        <w:t xml:space="preserve">- </w:t>
      </w:r>
      <w:proofErr w:type="spellStart"/>
      <w:r w:rsidRPr="00B6424D">
        <w:rPr>
          <w:rFonts w:eastAsia="Times New Roman"/>
          <w:szCs w:val="28"/>
          <w:lang w:eastAsia="ru-RU"/>
        </w:rPr>
        <w:t>Вадинское</w:t>
      </w:r>
      <w:proofErr w:type="spellEnd"/>
      <w:r w:rsidRPr="00B6424D">
        <w:rPr>
          <w:rFonts w:eastAsia="Times New Roman"/>
          <w:szCs w:val="28"/>
          <w:lang w:eastAsia="ru-RU"/>
        </w:rPr>
        <w:t xml:space="preserve"> сельское поселение Сафоновского района Смоленской области;</w:t>
      </w:r>
    </w:p>
    <w:p w:rsidR="009B67D8" w:rsidRPr="00B6424D" w:rsidRDefault="009B67D8" w:rsidP="009B67D8">
      <w:pPr>
        <w:spacing w:after="0"/>
        <w:jc w:val="both"/>
        <w:rPr>
          <w:rFonts w:eastAsia="Times New Roman"/>
          <w:szCs w:val="28"/>
          <w:lang w:eastAsia="ru-RU"/>
        </w:rPr>
      </w:pPr>
      <w:r w:rsidRPr="00B6424D">
        <w:rPr>
          <w:rFonts w:eastAsia="Times New Roman"/>
          <w:szCs w:val="28"/>
          <w:lang w:eastAsia="ru-RU"/>
        </w:rPr>
        <w:t xml:space="preserve">- </w:t>
      </w:r>
      <w:proofErr w:type="spellStart"/>
      <w:r w:rsidRPr="00B6424D">
        <w:rPr>
          <w:rFonts w:eastAsia="Times New Roman"/>
          <w:szCs w:val="28"/>
          <w:lang w:eastAsia="ru-RU"/>
        </w:rPr>
        <w:t>Вышегорское</w:t>
      </w:r>
      <w:proofErr w:type="spellEnd"/>
      <w:r w:rsidRPr="00B6424D">
        <w:rPr>
          <w:rFonts w:eastAsia="Times New Roman"/>
          <w:szCs w:val="28"/>
          <w:lang w:eastAsia="ru-RU"/>
        </w:rPr>
        <w:t xml:space="preserve"> сельское поселение Сафоновского района Смоленской области;</w:t>
      </w:r>
    </w:p>
    <w:p w:rsidR="009B67D8" w:rsidRPr="00B6424D" w:rsidRDefault="009B67D8" w:rsidP="009B67D8">
      <w:pPr>
        <w:spacing w:after="0"/>
        <w:jc w:val="both"/>
        <w:rPr>
          <w:rFonts w:eastAsia="Times New Roman"/>
          <w:szCs w:val="28"/>
          <w:lang w:eastAsia="ru-RU"/>
        </w:rPr>
      </w:pPr>
      <w:r w:rsidRPr="00B6424D">
        <w:rPr>
          <w:rFonts w:eastAsia="Times New Roman"/>
          <w:szCs w:val="28"/>
          <w:lang w:eastAsia="ru-RU"/>
        </w:rPr>
        <w:t xml:space="preserve">- </w:t>
      </w:r>
      <w:proofErr w:type="spellStart"/>
      <w:r w:rsidRPr="00B6424D">
        <w:rPr>
          <w:rFonts w:eastAsia="Times New Roman"/>
          <w:szCs w:val="28"/>
          <w:lang w:eastAsia="ru-RU"/>
        </w:rPr>
        <w:t>Зимницкое</w:t>
      </w:r>
      <w:proofErr w:type="spellEnd"/>
      <w:r w:rsidRPr="00B6424D">
        <w:rPr>
          <w:rFonts w:eastAsia="Times New Roman"/>
          <w:szCs w:val="28"/>
          <w:lang w:eastAsia="ru-RU"/>
        </w:rPr>
        <w:t xml:space="preserve"> сельское поселение Сафоновского района Смоленской области;</w:t>
      </w:r>
    </w:p>
    <w:p w:rsidR="009B67D8" w:rsidRPr="00B6424D" w:rsidRDefault="009B67D8" w:rsidP="009B67D8">
      <w:pPr>
        <w:spacing w:after="0"/>
        <w:jc w:val="both"/>
        <w:rPr>
          <w:rFonts w:eastAsia="Times New Roman"/>
          <w:szCs w:val="28"/>
          <w:lang w:eastAsia="ru-RU"/>
        </w:rPr>
      </w:pPr>
      <w:r w:rsidRPr="00B6424D">
        <w:rPr>
          <w:rFonts w:eastAsia="Times New Roman"/>
          <w:szCs w:val="28"/>
          <w:lang w:eastAsia="ru-RU"/>
        </w:rPr>
        <w:t xml:space="preserve">- </w:t>
      </w:r>
      <w:proofErr w:type="spellStart"/>
      <w:r w:rsidRPr="00B6424D">
        <w:rPr>
          <w:rFonts w:eastAsia="Times New Roman"/>
          <w:szCs w:val="28"/>
          <w:lang w:eastAsia="ru-RU"/>
        </w:rPr>
        <w:t>Издешковское</w:t>
      </w:r>
      <w:proofErr w:type="spellEnd"/>
      <w:r w:rsidRPr="00B6424D">
        <w:rPr>
          <w:rFonts w:eastAsia="Times New Roman"/>
          <w:szCs w:val="28"/>
          <w:lang w:eastAsia="ru-RU"/>
        </w:rPr>
        <w:t xml:space="preserve"> сельское поселение Сафоновского района Смоленской области;</w:t>
      </w:r>
    </w:p>
    <w:p w:rsidR="009B67D8" w:rsidRPr="00B6424D" w:rsidRDefault="009B67D8" w:rsidP="009B67D8">
      <w:pPr>
        <w:spacing w:after="0"/>
        <w:jc w:val="both"/>
        <w:rPr>
          <w:rFonts w:eastAsia="Times New Roman"/>
          <w:szCs w:val="28"/>
          <w:lang w:eastAsia="ru-RU"/>
        </w:rPr>
      </w:pPr>
      <w:r w:rsidRPr="00B6424D">
        <w:rPr>
          <w:rFonts w:eastAsia="Times New Roman"/>
          <w:szCs w:val="28"/>
          <w:lang w:eastAsia="ru-RU"/>
        </w:rPr>
        <w:t xml:space="preserve">- </w:t>
      </w:r>
      <w:proofErr w:type="spellStart"/>
      <w:r w:rsidRPr="00B6424D">
        <w:rPr>
          <w:rFonts w:eastAsia="Times New Roman"/>
          <w:szCs w:val="28"/>
          <w:lang w:eastAsia="ru-RU"/>
        </w:rPr>
        <w:t>Казулинское</w:t>
      </w:r>
      <w:proofErr w:type="spellEnd"/>
      <w:r w:rsidRPr="00B6424D">
        <w:rPr>
          <w:rFonts w:eastAsia="Times New Roman"/>
          <w:szCs w:val="28"/>
          <w:lang w:eastAsia="ru-RU"/>
        </w:rPr>
        <w:t xml:space="preserve"> сельское поселение Сафоновского района Смоленской области;</w:t>
      </w:r>
    </w:p>
    <w:p w:rsidR="009B67D8" w:rsidRPr="00B6424D" w:rsidRDefault="009B67D8" w:rsidP="009B67D8">
      <w:pPr>
        <w:spacing w:after="0"/>
        <w:jc w:val="both"/>
        <w:rPr>
          <w:rFonts w:eastAsia="Times New Roman"/>
          <w:szCs w:val="28"/>
          <w:lang w:eastAsia="ru-RU"/>
        </w:rPr>
      </w:pPr>
      <w:r w:rsidRPr="00B6424D">
        <w:rPr>
          <w:rFonts w:eastAsia="Times New Roman"/>
          <w:szCs w:val="28"/>
          <w:lang w:eastAsia="ru-RU"/>
        </w:rPr>
        <w:t xml:space="preserve">- </w:t>
      </w:r>
      <w:proofErr w:type="spellStart"/>
      <w:r w:rsidRPr="00B6424D">
        <w:rPr>
          <w:rFonts w:eastAsia="Times New Roman"/>
          <w:szCs w:val="28"/>
          <w:lang w:eastAsia="ru-RU"/>
        </w:rPr>
        <w:t>Николо-Погореловское</w:t>
      </w:r>
      <w:proofErr w:type="spellEnd"/>
      <w:r w:rsidRPr="00B6424D">
        <w:rPr>
          <w:rFonts w:eastAsia="Times New Roman"/>
          <w:szCs w:val="28"/>
          <w:lang w:eastAsia="ru-RU"/>
        </w:rPr>
        <w:t xml:space="preserve"> сельское поселение Сафоновского района Смоленской области;</w:t>
      </w:r>
    </w:p>
    <w:p w:rsidR="009B67D8" w:rsidRPr="00B6424D" w:rsidRDefault="009B67D8" w:rsidP="009B67D8">
      <w:pPr>
        <w:spacing w:after="0"/>
        <w:jc w:val="both"/>
        <w:rPr>
          <w:rFonts w:eastAsia="Times New Roman"/>
          <w:szCs w:val="28"/>
          <w:lang w:eastAsia="ru-RU"/>
        </w:rPr>
      </w:pPr>
      <w:r w:rsidRPr="00B6424D">
        <w:rPr>
          <w:rFonts w:eastAsia="Times New Roman"/>
          <w:szCs w:val="28"/>
          <w:lang w:eastAsia="ru-RU"/>
        </w:rPr>
        <w:t xml:space="preserve">- </w:t>
      </w:r>
      <w:proofErr w:type="spellStart"/>
      <w:r w:rsidRPr="00B6424D">
        <w:rPr>
          <w:rFonts w:eastAsia="Times New Roman"/>
          <w:szCs w:val="28"/>
          <w:lang w:eastAsia="ru-RU"/>
        </w:rPr>
        <w:t>Прудковское</w:t>
      </w:r>
      <w:proofErr w:type="spellEnd"/>
      <w:r w:rsidRPr="00B6424D">
        <w:rPr>
          <w:rFonts w:eastAsia="Times New Roman"/>
          <w:szCs w:val="28"/>
          <w:lang w:eastAsia="ru-RU"/>
        </w:rPr>
        <w:t xml:space="preserve"> сельское поселение Сафоновского района Смоленской области;</w:t>
      </w:r>
    </w:p>
    <w:p w:rsidR="009B67D8" w:rsidRPr="00B6424D" w:rsidRDefault="009B67D8" w:rsidP="009B67D8">
      <w:pPr>
        <w:spacing w:after="0"/>
        <w:jc w:val="both"/>
        <w:rPr>
          <w:rFonts w:eastAsia="Times New Roman"/>
          <w:szCs w:val="28"/>
          <w:lang w:eastAsia="ru-RU"/>
        </w:rPr>
      </w:pPr>
      <w:r w:rsidRPr="00B6424D">
        <w:rPr>
          <w:rFonts w:eastAsia="Times New Roman"/>
          <w:szCs w:val="28"/>
          <w:lang w:eastAsia="ru-RU"/>
        </w:rPr>
        <w:t>- Пушкинское сельское поселение Сафоновского района Смоленской области;</w:t>
      </w:r>
    </w:p>
    <w:p w:rsidR="009B67D8" w:rsidRPr="00B6424D" w:rsidRDefault="009B67D8" w:rsidP="009B67D8">
      <w:pPr>
        <w:spacing w:after="0"/>
        <w:jc w:val="both"/>
        <w:rPr>
          <w:rFonts w:eastAsia="Times New Roman"/>
          <w:szCs w:val="28"/>
          <w:lang w:eastAsia="ru-RU"/>
        </w:rPr>
      </w:pPr>
      <w:r w:rsidRPr="00B6424D">
        <w:rPr>
          <w:rFonts w:eastAsia="Times New Roman"/>
          <w:szCs w:val="28"/>
          <w:lang w:eastAsia="ru-RU"/>
        </w:rPr>
        <w:t xml:space="preserve">- </w:t>
      </w:r>
      <w:proofErr w:type="spellStart"/>
      <w:r w:rsidRPr="00B6424D">
        <w:rPr>
          <w:rFonts w:eastAsia="Times New Roman"/>
          <w:szCs w:val="28"/>
          <w:lang w:eastAsia="ru-RU"/>
        </w:rPr>
        <w:t>Рыбковское</w:t>
      </w:r>
      <w:proofErr w:type="spellEnd"/>
      <w:r w:rsidRPr="00B6424D">
        <w:rPr>
          <w:rFonts w:eastAsia="Times New Roman"/>
          <w:szCs w:val="28"/>
          <w:lang w:eastAsia="ru-RU"/>
        </w:rPr>
        <w:t xml:space="preserve"> сельское поселение Сафоновского района Смоленской области;</w:t>
      </w:r>
    </w:p>
    <w:p w:rsidR="009B67D8" w:rsidRPr="00B6424D" w:rsidRDefault="009B67D8" w:rsidP="009B67D8">
      <w:pPr>
        <w:spacing w:after="0"/>
        <w:jc w:val="both"/>
        <w:rPr>
          <w:rFonts w:eastAsia="Times New Roman"/>
          <w:szCs w:val="28"/>
          <w:lang w:eastAsia="ru-RU"/>
        </w:rPr>
      </w:pPr>
      <w:r w:rsidRPr="00B6424D">
        <w:rPr>
          <w:rFonts w:eastAsia="Times New Roman"/>
          <w:szCs w:val="28"/>
          <w:lang w:eastAsia="ru-RU"/>
        </w:rPr>
        <w:t xml:space="preserve">- </w:t>
      </w:r>
      <w:proofErr w:type="spellStart"/>
      <w:r w:rsidRPr="00B6424D">
        <w:rPr>
          <w:rFonts w:eastAsia="Times New Roman"/>
          <w:szCs w:val="28"/>
          <w:lang w:eastAsia="ru-RU"/>
        </w:rPr>
        <w:t>Старосельское</w:t>
      </w:r>
      <w:proofErr w:type="spellEnd"/>
      <w:r w:rsidRPr="00B6424D">
        <w:rPr>
          <w:rFonts w:eastAsia="Times New Roman"/>
          <w:szCs w:val="28"/>
          <w:lang w:eastAsia="ru-RU"/>
        </w:rPr>
        <w:t xml:space="preserve"> сельское поселение Сафоновского района Смоленской области,</w:t>
      </w:r>
    </w:p>
    <w:p w:rsidR="009B67D8" w:rsidRPr="0039269A" w:rsidRDefault="009B67D8" w:rsidP="009B67D8">
      <w:pPr>
        <w:spacing w:after="0"/>
        <w:jc w:val="both"/>
        <w:rPr>
          <w:sz w:val="20"/>
          <w:szCs w:val="20"/>
        </w:rPr>
      </w:pPr>
      <w:r w:rsidRPr="00B6424D">
        <w:rPr>
          <w:rFonts w:eastAsia="Lucida Sans Unicode"/>
          <w:kern w:val="1"/>
          <w:szCs w:val="28"/>
          <w:lang w:eastAsia="ru-RU"/>
        </w:rPr>
        <w:t xml:space="preserve">путем объединения всех поселений во вновь образованное муниципальное образование с наделением его статусом муниципального округа - </w:t>
      </w:r>
      <w:r w:rsidRPr="00B6424D">
        <w:rPr>
          <w:rFonts w:eastAsia="Lucida Sans Unicode"/>
          <w:bCs/>
          <w:kern w:val="1"/>
          <w:szCs w:val="28"/>
          <w:lang w:eastAsia="ru-RU"/>
        </w:rPr>
        <w:t>муниципальное образование «Сафоновский муниципальный округ» Смоленской области</w:t>
      </w:r>
      <w:r w:rsidRPr="00B6424D">
        <w:rPr>
          <w:rFonts w:eastAsia="Lucida Sans Unicode"/>
          <w:kern w:val="1"/>
          <w:szCs w:val="28"/>
          <w:lang w:eastAsia="ru-RU"/>
        </w:rPr>
        <w:t xml:space="preserve"> с административным центром в городе Сафоново</w:t>
      </w:r>
      <w:r>
        <w:rPr>
          <w:szCs w:val="28"/>
        </w:rPr>
        <w:t>.</w:t>
      </w:r>
    </w:p>
    <w:p w:rsidR="009B67D8" w:rsidRDefault="009B67D8" w:rsidP="009B67D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spacing w:after="0"/>
        <w:ind w:firstLine="720"/>
        <w:jc w:val="both"/>
        <w:rPr>
          <w:szCs w:val="28"/>
        </w:rPr>
      </w:pPr>
      <w:r>
        <w:rPr>
          <w:szCs w:val="28"/>
        </w:rPr>
        <w:t xml:space="preserve">2. Настоящее решение направить в </w:t>
      </w:r>
      <w:r w:rsidRPr="00ED6089">
        <w:rPr>
          <w:szCs w:val="28"/>
        </w:rPr>
        <w:t>Сафоновский районный Совет депутатов</w:t>
      </w:r>
      <w:r>
        <w:rPr>
          <w:szCs w:val="28"/>
        </w:rPr>
        <w:t>.</w:t>
      </w:r>
    </w:p>
    <w:p w:rsidR="009B67D8" w:rsidRDefault="009B67D8" w:rsidP="009B67D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spacing w:after="0"/>
        <w:ind w:firstLine="720"/>
        <w:jc w:val="both"/>
        <w:rPr>
          <w:szCs w:val="28"/>
        </w:rPr>
      </w:pPr>
      <w:r>
        <w:rPr>
          <w:szCs w:val="28"/>
        </w:rPr>
        <w:t xml:space="preserve">3. </w:t>
      </w:r>
      <w:r w:rsidRPr="00ED6089">
        <w:rPr>
          <w:szCs w:val="28"/>
        </w:rPr>
        <w:t>Опубликовать (обнародовать) настоящее решение в газете «</w:t>
      </w:r>
      <w:r>
        <w:rPr>
          <w:szCs w:val="28"/>
        </w:rPr>
        <w:t>Барановский вестник</w:t>
      </w:r>
      <w:r w:rsidRPr="00ED6089">
        <w:rPr>
          <w:szCs w:val="28"/>
        </w:rPr>
        <w:t xml:space="preserve">» и разместить на официальном сайте </w:t>
      </w:r>
      <w:r w:rsidRPr="00CD6344">
        <w:rPr>
          <w:szCs w:val="28"/>
        </w:rPr>
        <w:t>Барановско</w:t>
      </w:r>
      <w:r>
        <w:rPr>
          <w:szCs w:val="28"/>
        </w:rPr>
        <w:t>го</w:t>
      </w:r>
      <w:r w:rsidRPr="00CD6344">
        <w:rPr>
          <w:szCs w:val="28"/>
        </w:rPr>
        <w:t xml:space="preserve"> сельско</w:t>
      </w:r>
      <w:r>
        <w:rPr>
          <w:szCs w:val="28"/>
        </w:rPr>
        <w:t>го</w:t>
      </w:r>
      <w:r w:rsidRPr="00CD6344">
        <w:rPr>
          <w:szCs w:val="28"/>
        </w:rPr>
        <w:t xml:space="preserve"> поселени</w:t>
      </w:r>
      <w:r>
        <w:rPr>
          <w:szCs w:val="28"/>
        </w:rPr>
        <w:t>я</w:t>
      </w:r>
      <w:r w:rsidRPr="00CD6344">
        <w:rPr>
          <w:szCs w:val="28"/>
        </w:rPr>
        <w:t xml:space="preserve"> Сафоновского района Смоленской области</w:t>
      </w:r>
      <w:r w:rsidRPr="00ED6089">
        <w:rPr>
          <w:szCs w:val="28"/>
        </w:rPr>
        <w:t xml:space="preserve"> в информационно-телекоммуникационной сети «Интернет»</w:t>
      </w:r>
      <w:r w:rsidRPr="00F2058B">
        <w:rPr>
          <w:szCs w:val="28"/>
        </w:rPr>
        <w:t xml:space="preserve"> </w:t>
      </w:r>
      <w:r w:rsidRPr="00E3001B">
        <w:rPr>
          <w:szCs w:val="28"/>
        </w:rPr>
        <w:t>https://baranovo.admin-safonovo.ru</w:t>
      </w:r>
      <w:r>
        <w:rPr>
          <w:szCs w:val="28"/>
        </w:rPr>
        <w:t>/.</w:t>
      </w:r>
    </w:p>
    <w:p w:rsidR="009B67D8" w:rsidRPr="00796488" w:rsidRDefault="009B67D8" w:rsidP="009B67D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spacing w:after="0"/>
        <w:ind w:firstLine="720"/>
        <w:jc w:val="both"/>
        <w:rPr>
          <w:szCs w:val="28"/>
        </w:rPr>
      </w:pPr>
      <w:r>
        <w:rPr>
          <w:szCs w:val="28"/>
        </w:rPr>
        <w:t>4</w:t>
      </w:r>
      <w:r w:rsidRPr="00796488">
        <w:rPr>
          <w:szCs w:val="28"/>
        </w:rPr>
        <w:t>.</w:t>
      </w:r>
      <w:r>
        <w:rPr>
          <w:szCs w:val="28"/>
        </w:rPr>
        <w:t xml:space="preserve"> </w:t>
      </w:r>
      <w:r w:rsidRPr="00CD6344">
        <w:rPr>
          <w:szCs w:val="28"/>
        </w:rPr>
        <w:t>Настоящее решение вступает в силу со дня его опубликования (обнародования)</w:t>
      </w:r>
      <w:r w:rsidRPr="00796488">
        <w:rPr>
          <w:szCs w:val="28"/>
        </w:rPr>
        <w:t>.</w:t>
      </w:r>
    </w:p>
    <w:p w:rsidR="009B67D8" w:rsidRDefault="009B67D8" w:rsidP="009B67D8">
      <w:pPr>
        <w:spacing w:after="0"/>
        <w:ind w:firstLine="720"/>
        <w:jc w:val="both"/>
        <w:rPr>
          <w:szCs w:val="28"/>
        </w:rPr>
      </w:pPr>
    </w:p>
    <w:p w:rsidR="009B67D8" w:rsidRPr="00A251CF" w:rsidRDefault="009B67D8" w:rsidP="009B67D8">
      <w:pPr>
        <w:widowControl w:val="0"/>
        <w:spacing w:after="0"/>
        <w:rPr>
          <w:szCs w:val="28"/>
        </w:rPr>
      </w:pPr>
      <w:r w:rsidRPr="00A251CF">
        <w:rPr>
          <w:szCs w:val="28"/>
        </w:rPr>
        <w:t>Глава муниципального образования</w:t>
      </w:r>
    </w:p>
    <w:p w:rsidR="009B67D8" w:rsidRDefault="009B67D8" w:rsidP="009B67D8">
      <w:pPr>
        <w:spacing w:after="0"/>
        <w:rPr>
          <w:szCs w:val="28"/>
        </w:rPr>
      </w:pPr>
      <w:r>
        <w:rPr>
          <w:szCs w:val="28"/>
        </w:rPr>
        <w:t>Барановского сельского поселения</w:t>
      </w:r>
    </w:p>
    <w:p w:rsidR="009B67D8" w:rsidRPr="00A251CF" w:rsidRDefault="009B67D8" w:rsidP="009B67D8">
      <w:pPr>
        <w:spacing w:after="0"/>
        <w:rPr>
          <w:sz w:val="20"/>
          <w:szCs w:val="20"/>
        </w:rPr>
      </w:pPr>
      <w:r>
        <w:rPr>
          <w:szCs w:val="28"/>
        </w:rPr>
        <w:t xml:space="preserve">Сафоновского района Смоленской области                                           </w:t>
      </w:r>
      <w:r>
        <w:rPr>
          <w:b/>
          <w:szCs w:val="28"/>
        </w:rPr>
        <w:t>В.В. Плешкова</w:t>
      </w:r>
      <w:r>
        <w:rPr>
          <w:szCs w:val="28"/>
        </w:rPr>
        <w:t xml:space="preserve"> </w:t>
      </w:r>
    </w:p>
    <w:p w:rsidR="00CC5E21" w:rsidRPr="00C708C5" w:rsidRDefault="00CC5E21" w:rsidP="00CC5E21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spacing w:after="0"/>
        <w:ind w:right="-55"/>
        <w:jc w:val="both"/>
        <w:rPr>
          <w:b/>
          <w:szCs w:val="28"/>
        </w:rPr>
      </w:pPr>
    </w:p>
    <w:p w:rsidR="00755C67" w:rsidRPr="00755C67" w:rsidRDefault="00755C67" w:rsidP="00755C67">
      <w:pPr>
        <w:spacing w:after="200" w:line="276" w:lineRule="auto"/>
        <w:ind w:left="1065"/>
        <w:jc w:val="both"/>
        <w:rPr>
          <w:rFonts w:eastAsia="Times New Roman"/>
          <w:szCs w:val="28"/>
          <w:lang w:eastAsia="ru-RU"/>
        </w:rPr>
      </w:pPr>
    </w:p>
    <w:p w:rsidR="0065378A" w:rsidRPr="00A371CC" w:rsidRDefault="0065378A" w:rsidP="00036969">
      <w:pPr>
        <w:spacing w:after="0"/>
        <w:jc w:val="both"/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3540"/>
        <w:gridCol w:w="3540"/>
        <w:gridCol w:w="3541"/>
      </w:tblGrid>
      <w:tr w:rsidR="001F3EAC" w:rsidTr="001F3EAC">
        <w:tc>
          <w:tcPr>
            <w:tcW w:w="3540" w:type="dxa"/>
          </w:tcPr>
          <w:p w:rsidR="001F3EAC" w:rsidRDefault="001F3EAC" w:rsidP="001F3E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8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«Барановский вестник» №</w:t>
            </w:r>
            <w:r w:rsidR="00566EF8">
              <w:rPr>
                <w:sz w:val="20"/>
                <w:szCs w:val="20"/>
              </w:rPr>
              <w:t xml:space="preserve"> </w:t>
            </w:r>
            <w:r w:rsidR="008B1A5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</w:p>
          <w:p w:rsidR="001F3EAC" w:rsidRPr="001F3EAC" w:rsidRDefault="008B1A56" w:rsidP="001F3E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8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29.06.2022</w:t>
            </w:r>
            <w:r w:rsidR="001F3EAC">
              <w:rPr>
                <w:sz w:val="20"/>
                <w:szCs w:val="20"/>
              </w:rPr>
              <w:t xml:space="preserve"> года Тираж 20 экз. Распространяется бесплатно</w:t>
            </w:r>
          </w:p>
        </w:tc>
        <w:tc>
          <w:tcPr>
            <w:tcW w:w="3540" w:type="dxa"/>
          </w:tcPr>
          <w:p w:rsidR="001F3EAC" w:rsidRDefault="001F3EAC" w:rsidP="001F3E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890"/>
              </w:tabs>
              <w:jc w:val="center"/>
              <w:rPr>
                <w:sz w:val="20"/>
                <w:szCs w:val="20"/>
              </w:rPr>
            </w:pPr>
            <w:r w:rsidRPr="001F3EAC">
              <w:rPr>
                <w:sz w:val="20"/>
                <w:szCs w:val="20"/>
              </w:rPr>
              <w:t>Учредители:</w:t>
            </w:r>
          </w:p>
          <w:p w:rsidR="001F3EAC" w:rsidRPr="001F3EAC" w:rsidRDefault="001F3EAC" w:rsidP="001F3E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8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Совет депутатов Барановского сельского поселения Сафоновского района Смоленской области, Администрация </w:t>
            </w:r>
            <w:r w:rsidRPr="001F3EAC">
              <w:rPr>
                <w:sz w:val="20"/>
                <w:szCs w:val="20"/>
              </w:rPr>
              <w:t>Барановского сельского поселения Сафоновского района Смоленской области</w:t>
            </w:r>
          </w:p>
          <w:p w:rsidR="001F3EAC" w:rsidRPr="001F3EAC" w:rsidRDefault="001F3EAC" w:rsidP="001F3E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89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541" w:type="dxa"/>
          </w:tcPr>
          <w:p w:rsidR="001F3EAC" w:rsidRDefault="001F3EAC" w:rsidP="001F3E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89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Наш адрес:</w:t>
            </w:r>
          </w:p>
          <w:p w:rsidR="001F3EAC" w:rsidRDefault="001F3EAC" w:rsidP="001F3E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8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215527, Смоленская область, Сафоновский район, д. </w:t>
            </w:r>
            <w:proofErr w:type="spellStart"/>
            <w:r>
              <w:rPr>
                <w:sz w:val="20"/>
                <w:szCs w:val="20"/>
              </w:rPr>
              <w:t>Бараново</w:t>
            </w:r>
            <w:proofErr w:type="spellEnd"/>
            <w:r>
              <w:rPr>
                <w:sz w:val="20"/>
                <w:szCs w:val="20"/>
              </w:rPr>
              <w:t>, ул. Советская, д. 12а</w:t>
            </w:r>
          </w:p>
          <w:p w:rsidR="001F3EAC" w:rsidRDefault="001F3EAC" w:rsidP="001F3E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8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Телефон 8(48142)7-21-33; </w:t>
            </w:r>
          </w:p>
          <w:p w:rsidR="001F3EAC" w:rsidRDefault="001F3EAC" w:rsidP="001F3E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8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Факс </w:t>
            </w:r>
            <w:r w:rsidRPr="001F3EAC">
              <w:rPr>
                <w:sz w:val="20"/>
                <w:szCs w:val="20"/>
              </w:rPr>
              <w:t>8(48142)7-21-</w:t>
            </w:r>
            <w:r>
              <w:rPr>
                <w:sz w:val="20"/>
                <w:szCs w:val="20"/>
              </w:rPr>
              <w:t>44</w:t>
            </w:r>
          </w:p>
          <w:p w:rsidR="001F3EAC" w:rsidRPr="001F3EAC" w:rsidRDefault="001F3EAC" w:rsidP="001F3E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89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1F3EAC" w:rsidRPr="001F3EAC" w:rsidRDefault="001F3EAC" w:rsidP="001F3E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90"/>
        </w:tabs>
        <w:spacing w:after="0"/>
        <w:jc w:val="both"/>
        <w:rPr>
          <w:szCs w:val="28"/>
        </w:rPr>
      </w:pPr>
    </w:p>
    <w:p w:rsidR="001F3EAC" w:rsidRPr="001F3EAC" w:rsidRDefault="001F3EAC" w:rsidP="001F3E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90"/>
        </w:tabs>
        <w:spacing w:after="0"/>
        <w:jc w:val="both"/>
        <w:rPr>
          <w:szCs w:val="28"/>
        </w:rPr>
      </w:pPr>
    </w:p>
    <w:sectPr w:rsidR="001F3EAC" w:rsidRPr="001F3EAC" w:rsidSect="00036969">
      <w:pgSz w:w="11906" w:h="16838" w:code="9"/>
      <w:pgMar w:top="1134" w:right="566" w:bottom="28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58E" w:rsidRDefault="000A558E" w:rsidP="00566EF8">
      <w:pPr>
        <w:spacing w:after="0"/>
      </w:pPr>
      <w:r>
        <w:separator/>
      </w:r>
    </w:p>
  </w:endnote>
  <w:endnote w:type="continuationSeparator" w:id="0">
    <w:p w:rsidR="000A558E" w:rsidRDefault="000A558E" w:rsidP="00566EF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58E" w:rsidRDefault="000A558E" w:rsidP="00566EF8">
      <w:pPr>
        <w:spacing w:after="0"/>
      </w:pPr>
      <w:r>
        <w:separator/>
      </w:r>
    </w:p>
  </w:footnote>
  <w:footnote w:type="continuationSeparator" w:id="0">
    <w:p w:rsidR="000A558E" w:rsidRDefault="000A558E" w:rsidP="00566EF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3">
    <w:nsid w:val="4C384F23"/>
    <w:multiLevelType w:val="hybridMultilevel"/>
    <w:tmpl w:val="36AE1F00"/>
    <w:lvl w:ilvl="0" w:tplc="27B6D2B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29F7"/>
    <w:rsid w:val="00027AE8"/>
    <w:rsid w:val="00036969"/>
    <w:rsid w:val="000A558E"/>
    <w:rsid w:val="000C598D"/>
    <w:rsid w:val="00143868"/>
    <w:rsid w:val="00196A62"/>
    <w:rsid w:val="001E7C08"/>
    <w:rsid w:val="001F3EAC"/>
    <w:rsid w:val="00215AD0"/>
    <w:rsid w:val="00242C54"/>
    <w:rsid w:val="0025574A"/>
    <w:rsid w:val="002839AB"/>
    <w:rsid w:val="0033541E"/>
    <w:rsid w:val="0046040F"/>
    <w:rsid w:val="0056555B"/>
    <w:rsid w:val="00566EF8"/>
    <w:rsid w:val="005B2946"/>
    <w:rsid w:val="00627584"/>
    <w:rsid w:val="0065378A"/>
    <w:rsid w:val="006A0A07"/>
    <w:rsid w:val="006C0B77"/>
    <w:rsid w:val="00755C67"/>
    <w:rsid w:val="007F36A2"/>
    <w:rsid w:val="008242FF"/>
    <w:rsid w:val="00870751"/>
    <w:rsid w:val="008A14BE"/>
    <w:rsid w:val="008B1A56"/>
    <w:rsid w:val="009069C3"/>
    <w:rsid w:val="00922C48"/>
    <w:rsid w:val="009B67D8"/>
    <w:rsid w:val="00AE60B2"/>
    <w:rsid w:val="00B915B7"/>
    <w:rsid w:val="00BB3118"/>
    <w:rsid w:val="00BD7FA6"/>
    <w:rsid w:val="00BE3B45"/>
    <w:rsid w:val="00C429F7"/>
    <w:rsid w:val="00CB300C"/>
    <w:rsid w:val="00CC5E21"/>
    <w:rsid w:val="00CC7D28"/>
    <w:rsid w:val="00D06FA2"/>
    <w:rsid w:val="00D21457"/>
    <w:rsid w:val="00D56221"/>
    <w:rsid w:val="00E13C35"/>
    <w:rsid w:val="00EA59DF"/>
    <w:rsid w:val="00EE4070"/>
    <w:rsid w:val="00F00E81"/>
    <w:rsid w:val="00F02BDB"/>
    <w:rsid w:val="00F12C76"/>
    <w:rsid w:val="00F43064"/>
    <w:rsid w:val="00FC0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41E"/>
    <w:pPr>
      <w:spacing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1E7C08"/>
    <w:pPr>
      <w:keepNext/>
      <w:numPr>
        <w:numId w:val="1"/>
      </w:numPr>
      <w:suppressAutoHyphens/>
      <w:spacing w:after="0"/>
      <w:jc w:val="right"/>
      <w:outlineLvl w:val="0"/>
    </w:pPr>
    <w:rPr>
      <w:rFonts w:eastAsia="Times New Roman"/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66EF8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566EF8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566EF8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566EF8"/>
    <w:rPr>
      <w:rFonts w:ascii="Times New Roman" w:eastAsia="Calibri" w:hAnsi="Times New Roman" w:cs="Times New Roman"/>
      <w:sz w:val="28"/>
    </w:rPr>
  </w:style>
  <w:style w:type="paragraph" w:styleId="a8">
    <w:name w:val="List Paragraph"/>
    <w:basedOn w:val="a"/>
    <w:uiPriority w:val="34"/>
    <w:qFormat/>
    <w:rsid w:val="001E7C08"/>
    <w:pPr>
      <w:spacing w:after="200" w:line="276" w:lineRule="auto"/>
      <w:ind w:left="720"/>
      <w:contextualSpacing/>
    </w:pPr>
    <w:rPr>
      <w:rFonts w:ascii="Calibri" w:eastAsia="Times New Roman" w:hAnsi="Calibri"/>
      <w:sz w:val="22"/>
      <w:lang w:eastAsia="ru-RU"/>
    </w:rPr>
  </w:style>
  <w:style w:type="paragraph" w:customStyle="1" w:styleId="11">
    <w:name w:val="Абзац списка1"/>
    <w:basedOn w:val="a"/>
    <w:semiHidden/>
    <w:rsid w:val="001E7C08"/>
    <w:pPr>
      <w:spacing w:after="200" w:line="276" w:lineRule="auto"/>
      <w:ind w:left="720"/>
      <w:contextualSpacing/>
    </w:pPr>
    <w:rPr>
      <w:rFonts w:ascii="Calibri" w:eastAsia="Times New Roman" w:hAnsi="Calibri"/>
      <w:sz w:val="22"/>
    </w:rPr>
  </w:style>
  <w:style w:type="character" w:customStyle="1" w:styleId="10">
    <w:name w:val="Заголовок 1 Знак"/>
    <w:basedOn w:val="a0"/>
    <w:link w:val="1"/>
    <w:rsid w:val="001E7C0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9">
    <w:name w:val="Body Text Indent"/>
    <w:basedOn w:val="a"/>
    <w:link w:val="aa"/>
    <w:rsid w:val="001E7C08"/>
    <w:pPr>
      <w:suppressAutoHyphens/>
      <w:spacing w:after="0"/>
      <w:ind w:firstLine="540"/>
      <w:jc w:val="both"/>
    </w:pPr>
    <w:rPr>
      <w:rFonts w:eastAsia="Times New Roman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1E7C0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rsid w:val="001E7C0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ab">
    <w:name w:val="Знак"/>
    <w:basedOn w:val="a"/>
    <w:rsid w:val="00036969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6537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Page">
    <w:name w:val="ConsPlusTitlePage"/>
    <w:rsid w:val="006537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rmal0">
    <w:name w:val="consnormal"/>
    <w:basedOn w:val="a"/>
    <w:rsid w:val="00CC5E2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Skroba Ekaterina</dc:creator>
  <cp:keywords/>
  <dc:description/>
  <cp:lastModifiedBy>Skroba Ekaterina</cp:lastModifiedBy>
  <cp:revision>15</cp:revision>
  <cp:lastPrinted>2024-05-15T10:05:00Z</cp:lastPrinted>
  <dcterms:created xsi:type="dcterms:W3CDTF">2022-07-13T09:35:00Z</dcterms:created>
  <dcterms:modified xsi:type="dcterms:W3CDTF">2024-05-22T07:19:00Z</dcterms:modified>
</cp:coreProperties>
</file>