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1E" w:rsidRDefault="0033541E" w:rsidP="0033541E">
      <w:pPr>
        <w:spacing w:after="0"/>
        <w:jc w:val="center"/>
        <w:rPr>
          <w:rFonts w:ascii="Monotype Corsiva" w:hAnsi="Monotype Corsiva"/>
          <w:b/>
          <w:bCs/>
          <w:sz w:val="96"/>
          <w:szCs w:val="96"/>
        </w:rPr>
      </w:pPr>
      <w:r>
        <w:rPr>
          <w:rFonts w:ascii="Monotype Corsiva" w:hAnsi="Monotype Corsiva"/>
          <w:b/>
          <w:bCs/>
          <w:sz w:val="96"/>
          <w:szCs w:val="96"/>
        </w:rPr>
        <w:t>БАРАНОВСКИЙ ВЕСТНИК</w:t>
      </w:r>
    </w:p>
    <w:p w:rsidR="0033541E" w:rsidRDefault="0033541E" w:rsidP="0033541E">
      <w:pPr>
        <w:spacing w:after="0"/>
        <w:jc w:val="center"/>
      </w:pPr>
      <w:r>
        <w:t xml:space="preserve">Газета Барановского сельского поселения Сафоновского района </w:t>
      </w:r>
    </w:p>
    <w:p w:rsidR="00F12C76" w:rsidRDefault="0033541E" w:rsidP="0033541E">
      <w:pPr>
        <w:spacing w:after="0"/>
        <w:jc w:val="center"/>
      </w:pPr>
      <w:r>
        <w:t>Смоленской области</w:t>
      </w:r>
    </w:p>
    <w:p w:rsidR="0033541E" w:rsidRDefault="0033541E" w:rsidP="0033541E">
      <w:pPr>
        <w:spacing w:after="0"/>
        <w:jc w:val="center"/>
      </w:pPr>
    </w:p>
    <w:p w:rsidR="0033541E" w:rsidRDefault="0033541E" w:rsidP="003354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spacing w:after="0"/>
        <w:jc w:val="center"/>
        <w:rPr>
          <w:sz w:val="24"/>
          <w:szCs w:val="24"/>
        </w:rPr>
      </w:pPr>
      <w:r w:rsidRPr="0033541E">
        <w:rPr>
          <w:sz w:val="24"/>
          <w:szCs w:val="24"/>
        </w:rPr>
        <w:t>№</w:t>
      </w:r>
      <w:r w:rsidR="001F3EAC">
        <w:rPr>
          <w:sz w:val="24"/>
          <w:szCs w:val="24"/>
        </w:rPr>
        <w:t xml:space="preserve"> </w:t>
      </w:r>
      <w:r w:rsidR="00196A62">
        <w:rPr>
          <w:sz w:val="24"/>
          <w:szCs w:val="24"/>
        </w:rPr>
        <w:t>0</w:t>
      </w:r>
      <w:r w:rsidR="00C362B6">
        <w:rPr>
          <w:sz w:val="24"/>
          <w:szCs w:val="24"/>
        </w:rPr>
        <w:t>4</w:t>
      </w:r>
      <w:r w:rsidR="00AE60B2">
        <w:rPr>
          <w:sz w:val="24"/>
          <w:szCs w:val="24"/>
        </w:rPr>
        <w:t>,</w:t>
      </w:r>
      <w:r w:rsidR="00D06FA2">
        <w:rPr>
          <w:sz w:val="24"/>
          <w:szCs w:val="24"/>
        </w:rPr>
        <w:t xml:space="preserve"> </w:t>
      </w:r>
      <w:r w:rsidR="00C362B6">
        <w:rPr>
          <w:sz w:val="24"/>
          <w:szCs w:val="24"/>
        </w:rPr>
        <w:t>2</w:t>
      </w:r>
      <w:r w:rsidR="008C62E2">
        <w:rPr>
          <w:sz w:val="24"/>
          <w:szCs w:val="24"/>
        </w:rPr>
        <w:t>6</w:t>
      </w:r>
      <w:r w:rsidR="00036969">
        <w:rPr>
          <w:sz w:val="24"/>
          <w:szCs w:val="24"/>
        </w:rPr>
        <w:t xml:space="preserve"> </w:t>
      </w:r>
      <w:r w:rsidR="00C362B6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</w:t>
      </w:r>
      <w:r w:rsidRPr="0033541E">
        <w:rPr>
          <w:sz w:val="24"/>
          <w:szCs w:val="24"/>
        </w:rPr>
        <w:t>202</w:t>
      </w:r>
      <w:r w:rsidR="00C362B6">
        <w:rPr>
          <w:sz w:val="24"/>
          <w:szCs w:val="24"/>
        </w:rPr>
        <w:t>4</w:t>
      </w:r>
      <w:r w:rsidRPr="003354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</w:t>
      </w:r>
      <w:r w:rsidRPr="0033541E">
        <w:rPr>
          <w:sz w:val="24"/>
          <w:szCs w:val="24"/>
        </w:rPr>
        <w:t xml:space="preserve">бесплатно Интернет сайт: http:// </w:t>
      </w:r>
      <w:proofErr w:type="spellStart"/>
      <w:r w:rsidRPr="0033541E">
        <w:rPr>
          <w:sz w:val="24"/>
          <w:szCs w:val="24"/>
          <w:lang w:val="en-US"/>
        </w:rPr>
        <w:t>baranovo</w:t>
      </w:r>
      <w:proofErr w:type="spellEnd"/>
      <w:r w:rsidRPr="0033541E">
        <w:rPr>
          <w:sz w:val="24"/>
          <w:szCs w:val="24"/>
        </w:rPr>
        <w:t>.</w:t>
      </w:r>
      <w:proofErr w:type="spellStart"/>
      <w:r w:rsidRPr="0033541E">
        <w:rPr>
          <w:sz w:val="24"/>
          <w:szCs w:val="24"/>
        </w:rPr>
        <w:t>admin-safonovo.ru</w:t>
      </w:r>
      <w:proofErr w:type="spellEnd"/>
      <w:r w:rsidRPr="0033541E">
        <w:rPr>
          <w:sz w:val="24"/>
          <w:szCs w:val="24"/>
        </w:rPr>
        <w:t>/</w:t>
      </w:r>
    </w:p>
    <w:p w:rsidR="001F3EAC" w:rsidRDefault="00C362B6" w:rsidP="003354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2940685</wp:posOffset>
            </wp:positionH>
            <wp:positionV relativeFrom="paragraph">
              <wp:posOffset>390525</wp:posOffset>
            </wp:positionV>
            <wp:extent cx="552450" cy="657225"/>
            <wp:effectExtent l="19050" t="0" r="0" b="0"/>
            <wp:wrapSquare wrapText="left"/>
            <wp:docPr id="2" name="Рисунок 2" descr="Герб Смолен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Смолен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2B6" w:rsidRDefault="00C362B6" w:rsidP="00C362B6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C362B6" w:rsidRDefault="00C362B6" w:rsidP="00C362B6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C362B6" w:rsidRDefault="00C362B6" w:rsidP="00C362B6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362B6" w:rsidRDefault="00C362B6" w:rsidP="00C362B6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362B6" w:rsidRDefault="00C362B6" w:rsidP="00C362B6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362B6" w:rsidRDefault="00C362B6" w:rsidP="00C362B6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C362B6" w:rsidRDefault="00C362B6" w:rsidP="00C362B6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БАРАНОВСКОГО</w:t>
      </w:r>
      <w:r w:rsidRPr="00275B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362B6" w:rsidRPr="00275B00" w:rsidRDefault="00C362B6" w:rsidP="00C362B6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САФОНОВСКОГО</w:t>
      </w:r>
      <w:r w:rsidRPr="00275B00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C362B6" w:rsidRPr="00275B00" w:rsidRDefault="00C362B6" w:rsidP="00C362B6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362B6" w:rsidRPr="00275B00" w:rsidRDefault="00C362B6" w:rsidP="00C362B6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275B0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75B00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C362B6" w:rsidRDefault="00C362B6" w:rsidP="00C362B6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C362B6" w:rsidRPr="00275B00" w:rsidRDefault="00C362B6" w:rsidP="00C362B6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25.04.2024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 № </w:t>
      </w:r>
      <w:r>
        <w:rPr>
          <w:rFonts w:ascii="Times New Roman" w:hAnsi="Times New Roman"/>
          <w:bCs/>
          <w:kern w:val="28"/>
          <w:sz w:val="28"/>
          <w:szCs w:val="28"/>
        </w:rPr>
        <w:t>4/1</w:t>
      </w:r>
    </w:p>
    <w:p w:rsidR="00C362B6" w:rsidRPr="00275B00" w:rsidRDefault="00C362B6" w:rsidP="00C362B6">
      <w:pPr>
        <w:pStyle w:val="ConsNormal"/>
        <w:widowControl/>
        <w:ind w:righ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362B6" w:rsidRPr="00954A06" w:rsidRDefault="00C362B6" w:rsidP="00C362B6">
      <w:pPr>
        <w:pStyle w:val="Title"/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Положения о п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>орядк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организации и проведения публичных слушаний и общественных обсуждений в </w:t>
      </w:r>
      <w:r>
        <w:rPr>
          <w:rFonts w:ascii="Times New Roman" w:hAnsi="Times New Roman" w:cs="Times New Roman"/>
          <w:b w:val="0"/>
          <w:sz w:val="28"/>
          <w:szCs w:val="28"/>
        </w:rPr>
        <w:t>Барановском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b w:val="0"/>
          <w:sz w:val="28"/>
          <w:szCs w:val="28"/>
        </w:rPr>
        <w:t>Сафоновского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</w:t>
      </w:r>
    </w:p>
    <w:p w:rsidR="00C362B6" w:rsidRPr="00275B00" w:rsidRDefault="00C362B6" w:rsidP="00C362B6">
      <w:pPr>
        <w:pStyle w:val="a9"/>
        <w:ind w:firstLine="0"/>
        <w:jc w:val="center"/>
        <w:rPr>
          <w:color w:val="000000"/>
          <w:szCs w:val="28"/>
        </w:rPr>
      </w:pPr>
    </w:p>
    <w:p w:rsidR="00C362B6" w:rsidRPr="00275B00" w:rsidRDefault="00C362B6" w:rsidP="00C362B6">
      <w:pPr>
        <w:pStyle w:val="a9"/>
        <w:ind w:firstLine="720"/>
        <w:rPr>
          <w:color w:val="000000"/>
          <w:szCs w:val="28"/>
        </w:rPr>
      </w:pPr>
      <w:r w:rsidRPr="00275B00">
        <w:rPr>
          <w:color w:val="000000"/>
          <w:szCs w:val="28"/>
        </w:rPr>
        <w:t xml:space="preserve">В соответствии </w:t>
      </w:r>
      <w:r w:rsidRPr="00275B00">
        <w:rPr>
          <w:iCs/>
          <w:color w:val="000000"/>
          <w:szCs w:val="28"/>
        </w:rPr>
        <w:t>с</w:t>
      </w:r>
      <w:r>
        <w:rPr>
          <w:iCs/>
          <w:color w:val="000000"/>
          <w:szCs w:val="28"/>
        </w:rPr>
        <w:t>о</w:t>
      </w:r>
      <w:r w:rsidRPr="00275B00">
        <w:rPr>
          <w:iCs/>
          <w:color w:val="000000"/>
          <w:szCs w:val="28"/>
        </w:rPr>
        <w:t xml:space="preserve"> стать</w:t>
      </w:r>
      <w:r>
        <w:rPr>
          <w:iCs/>
          <w:color w:val="000000"/>
          <w:szCs w:val="28"/>
        </w:rPr>
        <w:t>ей</w:t>
      </w:r>
      <w:r w:rsidRPr="00275B00">
        <w:rPr>
          <w:iCs/>
          <w:color w:val="000000"/>
          <w:szCs w:val="28"/>
        </w:rPr>
        <w:t xml:space="preserve"> 28 Федерального закона от 6 октября 2003 года </w:t>
      </w:r>
      <w:r>
        <w:rPr>
          <w:iCs/>
          <w:color w:val="000000"/>
          <w:szCs w:val="28"/>
        </w:rPr>
        <w:br/>
      </w:r>
      <w:r w:rsidRPr="00275B00">
        <w:rPr>
          <w:iCs/>
          <w:szCs w:val="28"/>
        </w:rPr>
        <w:t>№ 131-ФЗ</w:t>
      </w:r>
      <w:r w:rsidRPr="00275B00">
        <w:rPr>
          <w:iCs/>
          <w:color w:val="000000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275B00">
        <w:rPr>
          <w:color w:val="000000"/>
          <w:szCs w:val="28"/>
        </w:rPr>
        <w:t xml:space="preserve"> и </w:t>
      </w:r>
      <w:r w:rsidRPr="00275B00">
        <w:rPr>
          <w:szCs w:val="28"/>
        </w:rPr>
        <w:t>Уставом</w:t>
      </w:r>
      <w:r w:rsidRPr="00275B0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Барановского</w:t>
      </w:r>
      <w:r w:rsidRPr="00275B00">
        <w:rPr>
          <w:color w:val="000000"/>
          <w:szCs w:val="28"/>
        </w:rPr>
        <w:t xml:space="preserve"> сельского поселения </w:t>
      </w:r>
      <w:r>
        <w:rPr>
          <w:color w:val="000000"/>
          <w:szCs w:val="28"/>
        </w:rPr>
        <w:t>Сафоновского</w:t>
      </w:r>
      <w:r w:rsidRPr="00275B00">
        <w:rPr>
          <w:color w:val="000000"/>
          <w:szCs w:val="28"/>
        </w:rPr>
        <w:t xml:space="preserve"> района Смоленской области, Совет депутатов </w:t>
      </w:r>
      <w:r>
        <w:rPr>
          <w:color w:val="000000"/>
          <w:szCs w:val="28"/>
        </w:rPr>
        <w:t>Барановского</w:t>
      </w:r>
      <w:r w:rsidRPr="00275B00">
        <w:rPr>
          <w:color w:val="000000"/>
          <w:szCs w:val="28"/>
        </w:rPr>
        <w:t xml:space="preserve"> сельского поселения </w:t>
      </w:r>
      <w:r>
        <w:rPr>
          <w:color w:val="000000"/>
          <w:szCs w:val="28"/>
        </w:rPr>
        <w:t>Сафоновского</w:t>
      </w:r>
      <w:r w:rsidRPr="00275B00">
        <w:rPr>
          <w:color w:val="000000"/>
          <w:szCs w:val="28"/>
        </w:rPr>
        <w:t xml:space="preserve"> района Смоленской области</w:t>
      </w:r>
    </w:p>
    <w:p w:rsidR="00C362B6" w:rsidRPr="00275B00" w:rsidRDefault="00C362B6" w:rsidP="00C362B6">
      <w:pPr>
        <w:pStyle w:val="a9"/>
        <w:ind w:firstLine="720"/>
        <w:rPr>
          <w:b/>
          <w:color w:val="000000"/>
          <w:szCs w:val="28"/>
        </w:rPr>
      </w:pPr>
    </w:p>
    <w:p w:rsidR="00C362B6" w:rsidRPr="00275B00" w:rsidRDefault="00C362B6" w:rsidP="00C362B6">
      <w:pPr>
        <w:pStyle w:val="a9"/>
        <w:ind w:firstLine="720"/>
        <w:rPr>
          <w:b/>
          <w:color w:val="000000"/>
          <w:szCs w:val="28"/>
        </w:rPr>
      </w:pPr>
      <w:proofErr w:type="gramStart"/>
      <w:r w:rsidRPr="00275B00">
        <w:rPr>
          <w:b/>
          <w:color w:val="000000"/>
          <w:szCs w:val="28"/>
        </w:rPr>
        <w:t>Р</w:t>
      </w:r>
      <w:proofErr w:type="gramEnd"/>
      <w:r w:rsidRPr="00275B00">
        <w:rPr>
          <w:b/>
          <w:color w:val="000000"/>
          <w:szCs w:val="28"/>
        </w:rPr>
        <w:t xml:space="preserve"> Е Ш И Л:</w:t>
      </w:r>
    </w:p>
    <w:p w:rsidR="00C362B6" w:rsidRPr="00275B00" w:rsidRDefault="00C362B6" w:rsidP="00C362B6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62B6" w:rsidRPr="00275B00" w:rsidRDefault="00C362B6" w:rsidP="00C362B6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>
        <w:rPr>
          <w:rFonts w:ascii="Times New Roman" w:hAnsi="Times New Roman"/>
          <w:color w:val="000000"/>
          <w:sz w:val="28"/>
          <w:szCs w:val="28"/>
        </w:rPr>
        <w:t>Положение 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275B00">
        <w:rPr>
          <w:rFonts w:ascii="Times New Roman" w:hAnsi="Times New Roman"/>
          <w:color w:val="000000"/>
          <w:sz w:val="28"/>
          <w:szCs w:val="28"/>
        </w:rPr>
        <w:t>орядк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организации и проведения публичных слушаний </w:t>
      </w:r>
      <w:r w:rsidRPr="00B246E7">
        <w:rPr>
          <w:rFonts w:ascii="Times New Roman" w:hAnsi="Times New Roman"/>
          <w:sz w:val="28"/>
          <w:szCs w:val="28"/>
        </w:rPr>
        <w:t>и общественных обсуждений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>Барановском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сельском поселении </w:t>
      </w:r>
      <w:r>
        <w:rPr>
          <w:rFonts w:ascii="Times New Roman" w:hAnsi="Times New Roman"/>
          <w:color w:val="000000"/>
          <w:sz w:val="28"/>
          <w:szCs w:val="28"/>
        </w:rPr>
        <w:t>Сафоновского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области.</w:t>
      </w:r>
    </w:p>
    <w:p w:rsidR="00C362B6" w:rsidRDefault="00C362B6" w:rsidP="00C362B6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2. Признать утратившим силу решение Совета депутатов </w:t>
      </w:r>
      <w:r>
        <w:rPr>
          <w:rFonts w:ascii="Times New Roman" w:hAnsi="Times New Roman"/>
          <w:color w:val="000000"/>
          <w:sz w:val="28"/>
          <w:szCs w:val="28"/>
        </w:rPr>
        <w:t>Барановского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Сафоновского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района Смоленской области от </w:t>
      </w:r>
      <w:r>
        <w:rPr>
          <w:rFonts w:ascii="Times New Roman" w:hAnsi="Times New Roman"/>
          <w:color w:val="000000"/>
          <w:sz w:val="28"/>
          <w:szCs w:val="28"/>
        </w:rPr>
        <w:t>14.02.2023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2/2 «Об утверждении П</w:t>
      </w:r>
      <w:r w:rsidRPr="00275B00">
        <w:rPr>
          <w:rFonts w:ascii="Times New Roman" w:hAnsi="Times New Roman"/>
          <w:color w:val="000000"/>
          <w:sz w:val="28"/>
          <w:szCs w:val="28"/>
        </w:rPr>
        <w:t>орядк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организации и проведения публичных слушаний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общественных обсуждений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>Барановском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сельском поселении </w:t>
      </w:r>
      <w:r>
        <w:rPr>
          <w:rFonts w:ascii="Times New Roman" w:hAnsi="Times New Roman"/>
          <w:color w:val="000000"/>
          <w:sz w:val="28"/>
          <w:szCs w:val="28"/>
        </w:rPr>
        <w:t>Сафоновского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области».</w:t>
      </w:r>
    </w:p>
    <w:p w:rsidR="00C362B6" w:rsidRPr="00275B00" w:rsidRDefault="00C362B6" w:rsidP="00C362B6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275B00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газете «</w:t>
      </w:r>
      <w:r>
        <w:rPr>
          <w:rFonts w:ascii="Times New Roman" w:hAnsi="Times New Roman"/>
          <w:color w:val="000000"/>
          <w:sz w:val="28"/>
          <w:szCs w:val="28"/>
        </w:rPr>
        <w:t>Барановский Вестник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» и разместить на официальном сайте Администрации </w:t>
      </w:r>
      <w:r>
        <w:rPr>
          <w:rFonts w:ascii="Times New Roman" w:hAnsi="Times New Roman"/>
          <w:color w:val="000000"/>
          <w:sz w:val="28"/>
          <w:szCs w:val="28"/>
        </w:rPr>
        <w:t>Барановского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Сафоновского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 в информационно-телекоммуникационной сети «Интернет».</w:t>
      </w:r>
    </w:p>
    <w:p w:rsidR="00C362B6" w:rsidRDefault="00C362B6" w:rsidP="00C362B6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Настоящее решение вступает в силу после дня опубликования.</w:t>
      </w:r>
    </w:p>
    <w:p w:rsidR="00C362B6" w:rsidRDefault="00C362B6" w:rsidP="00C362B6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62B6" w:rsidRDefault="00C362B6" w:rsidP="00C362B6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62B6" w:rsidRPr="00275B00" w:rsidRDefault="00C362B6" w:rsidP="00C362B6">
      <w:pPr>
        <w:pStyle w:val="ac"/>
        <w:jc w:val="both"/>
        <w:rPr>
          <w:color w:val="000000"/>
          <w:sz w:val="28"/>
          <w:szCs w:val="28"/>
        </w:rPr>
      </w:pPr>
      <w:r w:rsidRPr="00275B00">
        <w:rPr>
          <w:color w:val="000000"/>
          <w:sz w:val="28"/>
          <w:szCs w:val="28"/>
        </w:rPr>
        <w:t>Глава муниципального образования</w:t>
      </w:r>
    </w:p>
    <w:p w:rsidR="00C362B6" w:rsidRPr="00275B00" w:rsidRDefault="00C362B6" w:rsidP="00C362B6">
      <w:pPr>
        <w:pStyle w:val="a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Барановского</w:t>
      </w:r>
      <w:r w:rsidRPr="00275B00">
        <w:rPr>
          <w:color w:val="000000"/>
          <w:sz w:val="28"/>
          <w:szCs w:val="28"/>
        </w:rPr>
        <w:t xml:space="preserve"> сельского поселения</w:t>
      </w:r>
    </w:p>
    <w:p w:rsidR="00C362B6" w:rsidRPr="00275B00" w:rsidRDefault="00C362B6" w:rsidP="00C362B6">
      <w:pPr>
        <w:pStyle w:val="ac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Сафоновского</w:t>
      </w:r>
      <w:r w:rsidRPr="00275B00">
        <w:rPr>
          <w:color w:val="000000"/>
          <w:sz w:val="28"/>
          <w:szCs w:val="28"/>
        </w:rPr>
        <w:t xml:space="preserve"> района Смоленской области                                     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В.В. Плешкова</w:t>
      </w:r>
    </w:p>
    <w:p w:rsidR="00C362B6" w:rsidRPr="00275B00" w:rsidRDefault="00C362B6" w:rsidP="00C362B6">
      <w:pPr>
        <w:spacing w:after="0"/>
        <w:ind w:left="5670"/>
        <w:jc w:val="both"/>
        <w:rPr>
          <w:color w:val="000000"/>
          <w:szCs w:val="28"/>
        </w:rPr>
      </w:pPr>
      <w:r>
        <w:rPr>
          <w:color w:val="000000"/>
          <w:szCs w:val="28"/>
        </w:rPr>
        <w:t>УТВЕРЖДЕНО</w:t>
      </w:r>
    </w:p>
    <w:p w:rsidR="00C362B6" w:rsidRPr="00275B00" w:rsidRDefault="00C362B6" w:rsidP="00C362B6">
      <w:pPr>
        <w:spacing w:after="0"/>
        <w:ind w:left="5670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 xml:space="preserve">решением Совета депутатов </w:t>
      </w:r>
      <w:r>
        <w:rPr>
          <w:color w:val="000000"/>
          <w:szCs w:val="28"/>
        </w:rPr>
        <w:t xml:space="preserve">Сафоновского </w:t>
      </w:r>
      <w:r w:rsidRPr="00275B00">
        <w:rPr>
          <w:color w:val="000000"/>
          <w:szCs w:val="28"/>
        </w:rPr>
        <w:t xml:space="preserve">сельского поселения </w:t>
      </w:r>
      <w:r>
        <w:rPr>
          <w:color w:val="000000"/>
          <w:szCs w:val="28"/>
        </w:rPr>
        <w:t>Сафоновского</w:t>
      </w:r>
      <w:r w:rsidRPr="00275B00">
        <w:rPr>
          <w:color w:val="000000"/>
          <w:szCs w:val="28"/>
        </w:rPr>
        <w:t xml:space="preserve"> района Смоленской области</w:t>
      </w:r>
    </w:p>
    <w:p w:rsidR="00C362B6" w:rsidRDefault="00C362B6" w:rsidP="00C362B6">
      <w:pPr>
        <w:ind w:left="5670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25.04.2024</w:t>
      </w:r>
      <w:r w:rsidRPr="00275B00">
        <w:rPr>
          <w:color w:val="000000"/>
          <w:szCs w:val="28"/>
        </w:rPr>
        <w:t xml:space="preserve"> № </w:t>
      </w:r>
      <w:r>
        <w:rPr>
          <w:color w:val="000000"/>
          <w:szCs w:val="28"/>
        </w:rPr>
        <w:t>4/1</w:t>
      </w:r>
    </w:p>
    <w:p w:rsidR="00C362B6" w:rsidRDefault="00C362B6" w:rsidP="00C362B6">
      <w:pPr>
        <w:ind w:left="567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C362B6" w:rsidRDefault="00C362B6" w:rsidP="00C362B6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ПОЛОЖЕНИЕ</w:t>
      </w:r>
    </w:p>
    <w:p w:rsidR="00C362B6" w:rsidRPr="00275B00" w:rsidRDefault="00C362B6" w:rsidP="00C362B6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порядке организации и проведения публичных слушаний </w:t>
      </w:r>
      <w:r w:rsidRPr="00B246E7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>
        <w:rPr>
          <w:rFonts w:ascii="Times New Roman" w:hAnsi="Times New Roman" w:cs="Times New Roman"/>
          <w:sz w:val="28"/>
        </w:rPr>
        <w:t xml:space="preserve"> в Барановском сельском поселении </w:t>
      </w:r>
      <w:proofErr w:type="spellStart"/>
      <w:r>
        <w:rPr>
          <w:rFonts w:ascii="Times New Roman" w:hAnsi="Times New Roman" w:cs="Times New Roman"/>
          <w:sz w:val="28"/>
        </w:rPr>
        <w:t>Сафоновском</w:t>
      </w:r>
      <w:proofErr w:type="spellEnd"/>
      <w:r>
        <w:rPr>
          <w:rFonts w:ascii="Times New Roman" w:hAnsi="Times New Roman" w:cs="Times New Roman"/>
          <w:sz w:val="28"/>
        </w:rPr>
        <w:t xml:space="preserve"> района Смоленской области</w:t>
      </w:r>
    </w:p>
    <w:p w:rsidR="00C362B6" w:rsidRPr="00C362B6" w:rsidRDefault="00C362B6" w:rsidP="00C362B6">
      <w:pPr>
        <w:pStyle w:val="2"/>
        <w:ind w:firstLine="709"/>
        <w:jc w:val="center"/>
        <w:rPr>
          <w:rFonts w:ascii="Times New Roman" w:hAnsi="Times New Roman" w:cs="Times New Roman"/>
          <w:color w:val="auto"/>
          <w:sz w:val="28"/>
        </w:rPr>
      </w:pPr>
      <w:r w:rsidRPr="00C362B6">
        <w:rPr>
          <w:rFonts w:ascii="Times New Roman" w:hAnsi="Times New Roman" w:cs="Times New Roman"/>
          <w:color w:val="auto"/>
          <w:sz w:val="28"/>
        </w:rPr>
        <w:t>1. Общие положения</w:t>
      </w:r>
    </w:p>
    <w:p w:rsidR="00C362B6" w:rsidRDefault="00C362B6" w:rsidP="00C362B6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Настоящ</w:t>
      </w:r>
      <w:r>
        <w:rPr>
          <w:rFonts w:ascii="Times New Roman" w:hAnsi="Times New Roman" w:cs="Times New Roman"/>
          <w:color w:val="000000"/>
          <w:sz w:val="28"/>
          <w:szCs w:val="28"/>
        </w:rPr>
        <w:t>ее Положение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законом от 6 октября 2003 года </w:t>
      </w:r>
      <w:r w:rsidRPr="00275B00">
        <w:rPr>
          <w:rFonts w:ascii="Times New Roman" w:hAnsi="Times New Roman" w:cs="Times New Roman"/>
          <w:sz w:val="28"/>
          <w:szCs w:val="28"/>
        </w:rPr>
        <w:t>№ 131-ФЗ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 (далее – Федеральный закон «Об общих принципах организации местного самоуправления в Российской Федерации),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>Барановского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(далее – Устав)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направлено на реализацию прав граждан на непосредственное осуществление местного самоуправления.</w:t>
      </w:r>
      <w:proofErr w:type="gramEnd"/>
    </w:p>
    <w:p w:rsidR="00C362B6" w:rsidRPr="00275B00" w:rsidRDefault="00C362B6" w:rsidP="00C362B6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порядок организации и проведения публичных слушаний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Барановском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публичные слушания, общественные обсуждения)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62B6" w:rsidRPr="00275B00" w:rsidRDefault="00C362B6" w:rsidP="00C362B6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1.2. Публичные слушания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одной из форм непосредственного участия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Барановского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также – муниципальное образование)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в осуществлении местного самоуправления.</w:t>
      </w:r>
    </w:p>
    <w:p w:rsidR="00C362B6" w:rsidRPr="00275B00" w:rsidRDefault="00C362B6" w:rsidP="00C362B6">
      <w:pPr>
        <w:pStyle w:val="ad"/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слушания </w:t>
      </w:r>
      <w:r w:rsidRPr="00275B00">
        <w:rPr>
          <w:rFonts w:ascii="Times New Roman" w:hAnsi="Times New Roman" w:cs="Times New Roman"/>
          <w:sz w:val="28"/>
          <w:szCs w:val="28"/>
        </w:rPr>
        <w:t>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для обсуждения проектов муниципальных правовых актов по вопросам местного значения с участием жителей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62B6" w:rsidRPr="00275B00" w:rsidRDefault="00C362B6" w:rsidP="00C362B6">
      <w:pPr>
        <w:suppressAutoHyphens/>
        <w:autoSpaceDE w:val="0"/>
        <w:spacing w:after="0"/>
        <w:ind w:firstLine="709"/>
        <w:jc w:val="both"/>
        <w:rPr>
          <w:color w:val="000000"/>
          <w:szCs w:val="28"/>
          <w:lang w:eastAsia="ar-SA"/>
        </w:rPr>
      </w:pPr>
      <w:r w:rsidRPr="00275B00">
        <w:rPr>
          <w:color w:val="000000"/>
          <w:szCs w:val="28"/>
          <w:lang w:eastAsia="ar-SA"/>
        </w:rPr>
        <w:t>1.3. Граждане, представители общественных объединений и организаций всех организационно-правовых форм, должностные лица государственных органов и органов местного самоуправления вправе свободно и добровольно участвовать в публичных слушаниях</w:t>
      </w:r>
      <w:r w:rsidRPr="00275B00">
        <w:rPr>
          <w:szCs w:val="28"/>
        </w:rPr>
        <w:t xml:space="preserve"> и общественных обсуждениях</w:t>
      </w:r>
      <w:r w:rsidRPr="00275B00">
        <w:rPr>
          <w:color w:val="000000"/>
          <w:szCs w:val="28"/>
          <w:lang w:eastAsia="ar-SA"/>
        </w:rPr>
        <w:t xml:space="preserve">, высказывать свое мнение по </w:t>
      </w:r>
      <w:r w:rsidRPr="00275B00">
        <w:rPr>
          <w:color w:val="000000"/>
          <w:szCs w:val="28"/>
          <w:lang w:eastAsia="ar-SA"/>
        </w:rPr>
        <w:lastRenderedPageBreak/>
        <w:t>обсуждаемым вопросам, задавать вопросы докладчикам и получать информацию по предмету обсуждения.</w:t>
      </w:r>
    </w:p>
    <w:p w:rsidR="00C362B6" w:rsidRPr="00275B00" w:rsidRDefault="00C362B6" w:rsidP="00C362B6">
      <w:pPr>
        <w:suppressAutoHyphens/>
        <w:autoSpaceDE w:val="0"/>
        <w:spacing w:after="0"/>
        <w:ind w:firstLine="709"/>
        <w:jc w:val="both"/>
        <w:rPr>
          <w:color w:val="000000"/>
          <w:szCs w:val="28"/>
          <w:lang w:eastAsia="ar-SA"/>
        </w:rPr>
      </w:pPr>
      <w:r w:rsidRPr="00275B00">
        <w:rPr>
          <w:color w:val="000000"/>
          <w:szCs w:val="28"/>
          <w:lang w:eastAsia="ar-SA"/>
        </w:rPr>
        <w:t xml:space="preserve">1.4. </w:t>
      </w:r>
      <w:r>
        <w:rPr>
          <w:color w:val="000000"/>
          <w:szCs w:val="28"/>
          <w:lang w:eastAsia="ar-SA"/>
        </w:rPr>
        <w:t>Дата, в</w:t>
      </w:r>
      <w:r w:rsidRPr="00275B00">
        <w:rPr>
          <w:color w:val="000000"/>
          <w:szCs w:val="28"/>
          <w:lang w:eastAsia="ar-SA"/>
        </w:rPr>
        <w:t>ремя и место проведения публичных слушаний должны выбираться таким образом, чтобы обеспечить максимально возможное участие в публичных слушаниях всех желающих.</w:t>
      </w:r>
    </w:p>
    <w:p w:rsidR="00C362B6" w:rsidRPr="00275B00" w:rsidRDefault="00C362B6" w:rsidP="00C362B6">
      <w:pPr>
        <w:suppressAutoHyphens/>
        <w:autoSpaceDE w:val="0"/>
        <w:spacing w:after="0"/>
        <w:ind w:firstLine="709"/>
        <w:jc w:val="both"/>
        <w:rPr>
          <w:color w:val="000000"/>
          <w:szCs w:val="28"/>
          <w:lang w:eastAsia="ar-SA"/>
        </w:rPr>
      </w:pPr>
      <w:r w:rsidRPr="00275B00">
        <w:rPr>
          <w:color w:val="000000"/>
          <w:szCs w:val="28"/>
          <w:lang w:eastAsia="ar-SA"/>
        </w:rPr>
        <w:t>Не допускается проведение публичных слушаний в зданиях и помещениях</w:t>
      </w:r>
      <w:r w:rsidRPr="00275B00">
        <w:rPr>
          <w:color w:val="000000"/>
          <w:szCs w:val="28"/>
          <w:lang w:eastAsia="ar-SA"/>
        </w:rPr>
        <w:br/>
        <w:t>с режимом ограниченного доступа граждан.</w:t>
      </w:r>
    </w:p>
    <w:p w:rsidR="00C362B6" w:rsidRPr="00275B00" w:rsidRDefault="00C362B6" w:rsidP="00C362B6">
      <w:pPr>
        <w:suppressAutoHyphens/>
        <w:autoSpaceDE w:val="0"/>
        <w:spacing w:after="0"/>
        <w:ind w:firstLine="709"/>
        <w:jc w:val="both"/>
        <w:rPr>
          <w:color w:val="000000"/>
          <w:szCs w:val="28"/>
          <w:lang w:eastAsia="ar-SA"/>
        </w:rPr>
      </w:pPr>
      <w:r w:rsidRPr="00275B00">
        <w:rPr>
          <w:color w:val="000000"/>
          <w:szCs w:val="28"/>
          <w:lang w:eastAsia="ar-SA"/>
        </w:rPr>
        <w:t>1.5. Принятие муниципального правового акта, проект которого выносится на публичные слушания, до получения результатов публичных слушаний не допускается.</w:t>
      </w:r>
    </w:p>
    <w:p w:rsidR="00C362B6" w:rsidRPr="00275B00" w:rsidRDefault="00C362B6" w:rsidP="00C362B6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1.6. На публичные слушания должны вынос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ся:</w:t>
      </w:r>
    </w:p>
    <w:p w:rsidR="00C362B6" w:rsidRPr="00275B00" w:rsidRDefault="00C362B6" w:rsidP="00C362B6">
      <w:pPr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>1.6.1. Проект Устава, а также проект муниципального нормативного правового акта о внесении изменений</w:t>
      </w:r>
      <w:r>
        <w:rPr>
          <w:color w:val="000000"/>
          <w:szCs w:val="28"/>
        </w:rPr>
        <w:t xml:space="preserve"> и дополнений </w:t>
      </w:r>
      <w:r w:rsidRPr="00275B00">
        <w:rPr>
          <w:color w:val="000000"/>
          <w:szCs w:val="28"/>
        </w:rPr>
        <w:t xml:space="preserve">в Устав, кроме случаев, когда в Устав вносятся изменения в форме точного воспроизведения положений </w:t>
      </w:r>
      <w:hyperlink r:id="rId9" w:history="1">
        <w:r w:rsidRPr="00275B00">
          <w:rPr>
            <w:color w:val="000000"/>
            <w:szCs w:val="28"/>
          </w:rPr>
          <w:t>Конституции</w:t>
        </w:r>
      </w:hyperlink>
      <w:r w:rsidRPr="00275B00">
        <w:rPr>
          <w:color w:val="000000"/>
          <w:szCs w:val="28"/>
        </w:rPr>
        <w:t xml:space="preserve"> Российской Федерации, федеральных законов, Устава Смоленской области или областных законов в целях приведения Устава в соответствие с </w:t>
      </w:r>
      <w:r>
        <w:rPr>
          <w:color w:val="000000"/>
          <w:szCs w:val="28"/>
        </w:rPr>
        <w:t>указанными</w:t>
      </w:r>
      <w:r w:rsidRPr="00275B00">
        <w:rPr>
          <w:color w:val="000000"/>
          <w:szCs w:val="28"/>
        </w:rPr>
        <w:t xml:space="preserve"> нормативными правовыми </w:t>
      </w:r>
      <w:r>
        <w:rPr>
          <w:color w:val="000000"/>
          <w:szCs w:val="28"/>
        </w:rPr>
        <w:t>актами.</w:t>
      </w:r>
    </w:p>
    <w:p w:rsidR="00C362B6" w:rsidRDefault="00C362B6" w:rsidP="00C362B6">
      <w:pPr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 xml:space="preserve">1.6.2. Проект бюджета </w:t>
      </w:r>
      <w:r>
        <w:rPr>
          <w:color w:val="000000"/>
          <w:szCs w:val="28"/>
        </w:rPr>
        <w:t>Барановского</w:t>
      </w:r>
      <w:r w:rsidRPr="00275B00">
        <w:rPr>
          <w:color w:val="000000"/>
          <w:szCs w:val="28"/>
        </w:rPr>
        <w:t xml:space="preserve"> сельского поселения </w:t>
      </w:r>
      <w:r>
        <w:rPr>
          <w:color w:val="000000"/>
          <w:szCs w:val="28"/>
        </w:rPr>
        <w:t>Сафоновского</w:t>
      </w:r>
      <w:r w:rsidRPr="00275B00">
        <w:rPr>
          <w:color w:val="000000"/>
          <w:szCs w:val="28"/>
        </w:rPr>
        <w:t xml:space="preserve"> района Смоленской области и отчет о его </w:t>
      </w:r>
      <w:r>
        <w:rPr>
          <w:color w:val="000000"/>
          <w:szCs w:val="28"/>
        </w:rPr>
        <w:t>исполнении.</w:t>
      </w:r>
    </w:p>
    <w:p w:rsidR="00C362B6" w:rsidRPr="00275B00" w:rsidRDefault="00C362B6" w:rsidP="00C362B6">
      <w:pPr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1.6.3. Прое</w:t>
      </w:r>
      <w:proofErr w:type="gramStart"/>
      <w:r>
        <w:rPr>
          <w:color w:val="000000"/>
          <w:szCs w:val="28"/>
        </w:rPr>
        <w:t>кт стр</w:t>
      </w:r>
      <w:proofErr w:type="gramEnd"/>
      <w:r>
        <w:rPr>
          <w:color w:val="000000"/>
          <w:szCs w:val="28"/>
        </w:rPr>
        <w:t>атегии социально-экономического развития</w:t>
      </w:r>
      <w:r w:rsidRPr="00B246E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муниципального образования. </w:t>
      </w:r>
    </w:p>
    <w:p w:rsidR="00C362B6" w:rsidRPr="00275B00" w:rsidRDefault="00C362B6" w:rsidP="00C362B6">
      <w:pPr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 xml:space="preserve">1.6.4. Вопросы о преобразовании </w:t>
      </w:r>
      <w:r>
        <w:rPr>
          <w:color w:val="000000"/>
          <w:szCs w:val="28"/>
        </w:rPr>
        <w:t>муниципального образования</w:t>
      </w:r>
      <w:r w:rsidRPr="00275B00">
        <w:rPr>
          <w:color w:val="000000"/>
          <w:szCs w:val="28"/>
        </w:rPr>
        <w:t xml:space="preserve">, 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</w:t>
      </w:r>
      <w:r>
        <w:rPr>
          <w:color w:val="000000"/>
          <w:szCs w:val="28"/>
        </w:rPr>
        <w:t>муниципального образования</w:t>
      </w:r>
      <w:r w:rsidRPr="00275B00">
        <w:rPr>
          <w:color w:val="000000"/>
          <w:szCs w:val="28"/>
        </w:rPr>
        <w:t xml:space="preserve"> требуется получение согласия населения </w:t>
      </w:r>
      <w:r>
        <w:rPr>
          <w:color w:val="000000"/>
          <w:szCs w:val="28"/>
        </w:rPr>
        <w:t>муниципального образования</w:t>
      </w:r>
      <w:r w:rsidRPr="00275B00">
        <w:rPr>
          <w:color w:val="000000"/>
          <w:szCs w:val="28"/>
        </w:rPr>
        <w:t>, выраженного путем голосования либо на сходах граждан.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  <w:lang w:eastAsia="ar-SA"/>
        </w:rPr>
      </w:pPr>
      <w:r w:rsidRPr="00275B00">
        <w:rPr>
          <w:color w:val="000000"/>
          <w:szCs w:val="28"/>
        </w:rPr>
        <w:t xml:space="preserve">1.7. </w:t>
      </w:r>
      <w:r w:rsidRPr="00275B00">
        <w:rPr>
          <w:color w:val="000000"/>
          <w:szCs w:val="28"/>
          <w:lang w:eastAsia="ar-SA"/>
        </w:rPr>
        <w:t xml:space="preserve">На публичные слушания могут выноситься проекты других муниципальных правовых актов, касающихся решения вопросов местного значения, а также муниципальные правовые акты, требующие учета интересов жителей </w:t>
      </w:r>
      <w:r>
        <w:rPr>
          <w:color w:val="000000"/>
          <w:szCs w:val="28"/>
        </w:rPr>
        <w:t>муниципального образования</w:t>
      </w:r>
      <w:r w:rsidRPr="00275B00">
        <w:rPr>
          <w:color w:val="000000"/>
          <w:szCs w:val="28"/>
          <w:lang w:eastAsia="ar-SA"/>
        </w:rPr>
        <w:t>.</w:t>
      </w:r>
    </w:p>
    <w:p w:rsidR="00C362B6" w:rsidRPr="00275B00" w:rsidRDefault="00C362B6" w:rsidP="00C362B6">
      <w:pPr>
        <w:suppressAutoHyphens/>
        <w:autoSpaceDE w:val="0"/>
        <w:spacing w:after="0"/>
        <w:ind w:firstLine="709"/>
        <w:jc w:val="both"/>
        <w:rPr>
          <w:color w:val="000000"/>
          <w:szCs w:val="28"/>
          <w:lang w:eastAsia="ar-SA"/>
        </w:rPr>
      </w:pPr>
      <w:r w:rsidRPr="00275B00">
        <w:rPr>
          <w:color w:val="000000"/>
          <w:szCs w:val="28"/>
          <w:lang w:eastAsia="ar-SA"/>
        </w:rPr>
        <w:t>Допускается одновременное проведение публичных слушаний по нескольким проектам муниципальных правовых актов, если это не препятствует всестороннему и полному обсуждению каждого проекта муниципального правового акта.</w:t>
      </w:r>
    </w:p>
    <w:p w:rsidR="00C362B6" w:rsidRPr="00275B00" w:rsidRDefault="00C362B6" w:rsidP="00C362B6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275B00">
        <w:rPr>
          <w:szCs w:val="28"/>
        </w:rPr>
        <w:t xml:space="preserve">1.8. </w:t>
      </w:r>
      <w:proofErr w:type="gramStart"/>
      <w:r w:rsidRPr="00275B00">
        <w:rPr>
          <w:szCs w:val="28"/>
        </w:rPr>
        <w:t xml:space="preserve">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осуществляется, в том числе, посредством его размещения на официальном сайте </w:t>
      </w:r>
      <w:r>
        <w:rPr>
          <w:szCs w:val="28"/>
        </w:rPr>
        <w:t>органов местного самоуправления</w:t>
      </w:r>
      <w:r w:rsidRPr="00275B00">
        <w:rPr>
          <w:szCs w:val="28"/>
        </w:rPr>
        <w:t xml:space="preserve"> </w:t>
      </w:r>
      <w:r>
        <w:rPr>
          <w:szCs w:val="28"/>
        </w:rPr>
        <w:t>Барановского</w:t>
      </w:r>
      <w:r w:rsidRPr="00275B00">
        <w:rPr>
          <w:szCs w:val="28"/>
        </w:rPr>
        <w:t xml:space="preserve"> сельского поселения </w:t>
      </w:r>
      <w:r>
        <w:rPr>
          <w:szCs w:val="28"/>
        </w:rPr>
        <w:t>Сафоновского</w:t>
      </w:r>
      <w:r w:rsidRPr="00275B00">
        <w:rPr>
          <w:szCs w:val="28"/>
        </w:rPr>
        <w:t xml:space="preserve"> района Смоленской области в информационно-телекоммуникационной сети «Интернет»</w:t>
      </w:r>
      <w:r>
        <w:rPr>
          <w:szCs w:val="28"/>
        </w:rPr>
        <w:t xml:space="preserve"> </w:t>
      </w:r>
      <w:r w:rsidRPr="007A2596">
        <w:rPr>
          <w:szCs w:val="24"/>
        </w:rPr>
        <w:t xml:space="preserve">с учетом положений Федерального закона от 9 февраля 2009 года </w:t>
      </w:r>
      <w:r>
        <w:rPr>
          <w:szCs w:val="24"/>
        </w:rPr>
        <w:t>№</w:t>
      </w:r>
      <w:r w:rsidRPr="007A2596">
        <w:rPr>
          <w:szCs w:val="24"/>
        </w:rPr>
        <w:t xml:space="preserve"> 8-ФЗ </w:t>
      </w:r>
      <w:r>
        <w:rPr>
          <w:szCs w:val="24"/>
        </w:rPr>
        <w:t>«</w:t>
      </w:r>
      <w:r w:rsidRPr="007A2596">
        <w:rPr>
          <w:szCs w:val="24"/>
        </w:rPr>
        <w:t>Об обеспечении доступа к информации о</w:t>
      </w:r>
      <w:proofErr w:type="gramEnd"/>
      <w:r w:rsidRPr="007A2596">
        <w:rPr>
          <w:szCs w:val="24"/>
        </w:rPr>
        <w:t xml:space="preserve"> </w:t>
      </w:r>
      <w:proofErr w:type="gramStart"/>
      <w:r w:rsidRPr="007A2596">
        <w:rPr>
          <w:szCs w:val="24"/>
        </w:rPr>
        <w:t xml:space="preserve">деятельности государственных органов и </w:t>
      </w:r>
      <w:r>
        <w:rPr>
          <w:szCs w:val="24"/>
        </w:rPr>
        <w:t>органов местного самоуправления»</w:t>
      </w:r>
      <w:r>
        <w:rPr>
          <w:szCs w:val="28"/>
        </w:rPr>
        <w:t xml:space="preserve"> (далее – официальный сайт)</w:t>
      </w:r>
      <w:r w:rsidRPr="00275B00">
        <w:rPr>
          <w:szCs w:val="28"/>
        </w:rPr>
        <w:t xml:space="preserve">, а также представление жителями </w:t>
      </w:r>
      <w:r>
        <w:rPr>
          <w:color w:val="000000"/>
          <w:szCs w:val="28"/>
        </w:rPr>
        <w:t>муниципального образования</w:t>
      </w:r>
      <w:r w:rsidRPr="00275B00">
        <w:rPr>
          <w:szCs w:val="28"/>
        </w:rPr>
        <w:t xml:space="preserve"> своих замечаний</w:t>
      </w:r>
      <w:r w:rsidRPr="00275B00">
        <w:rPr>
          <w:szCs w:val="28"/>
          <w:vertAlign w:val="superscript"/>
        </w:rPr>
        <w:t xml:space="preserve"> </w:t>
      </w:r>
      <w:r w:rsidRPr="00275B00">
        <w:rPr>
          <w:szCs w:val="28"/>
        </w:rPr>
        <w:t>и предложений по вынесенному на обсуждение проекту муниципального правового акта, осуществляется</w:t>
      </w:r>
      <w:r>
        <w:rPr>
          <w:szCs w:val="28"/>
        </w:rPr>
        <w:t>,</w:t>
      </w:r>
      <w:r w:rsidRPr="00275B00">
        <w:rPr>
          <w:szCs w:val="28"/>
        </w:rPr>
        <w:t xml:space="preserve">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осуществляются</w:t>
      </w:r>
      <w:r>
        <w:rPr>
          <w:szCs w:val="28"/>
        </w:rPr>
        <w:t>,</w:t>
      </w:r>
      <w:r w:rsidRPr="00275B00">
        <w:rPr>
          <w:szCs w:val="28"/>
        </w:rPr>
        <w:t xml:space="preserve"> в том числе посредством</w:t>
      </w:r>
      <w:proofErr w:type="gramEnd"/>
      <w:r w:rsidRPr="00275B00">
        <w:rPr>
          <w:szCs w:val="28"/>
        </w:rPr>
        <w:t xml:space="preserve"> их р</w:t>
      </w:r>
      <w:r>
        <w:rPr>
          <w:szCs w:val="28"/>
        </w:rPr>
        <w:t>азмещения на официальном сайте.</w:t>
      </w:r>
    </w:p>
    <w:p w:rsidR="00C362B6" w:rsidRPr="00275B00" w:rsidRDefault="00C362B6" w:rsidP="00C362B6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275B00">
        <w:rPr>
          <w:szCs w:val="28"/>
        </w:rPr>
        <w:lastRenderedPageBreak/>
        <w:t xml:space="preserve">1.9. </w:t>
      </w:r>
      <w:proofErr w:type="gramStart"/>
      <w:r w:rsidRPr="00275B00">
        <w:rPr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275B00">
        <w:rPr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:rsidR="00C362B6" w:rsidRPr="00826043" w:rsidRDefault="00C362B6" w:rsidP="00C362B6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826043">
        <w:rPr>
          <w:szCs w:val="28"/>
        </w:rPr>
        <w:t>Процедура общественных обсуждений установлена законодательством о градостроительной деятельности и может не предусматривать проведение собраний участников общественных обсуждений.</w:t>
      </w:r>
    </w:p>
    <w:p w:rsidR="00C362B6" w:rsidRPr="00275B00" w:rsidRDefault="00C362B6" w:rsidP="00C362B6">
      <w:pPr>
        <w:shd w:val="clear" w:color="auto" w:fill="FFFFFF"/>
        <w:spacing w:after="0"/>
        <w:ind w:firstLine="709"/>
        <w:jc w:val="both"/>
        <w:rPr>
          <w:szCs w:val="28"/>
        </w:rPr>
      </w:pPr>
      <w:r w:rsidRPr="00275B00">
        <w:rPr>
          <w:szCs w:val="28"/>
        </w:rPr>
        <w:t xml:space="preserve">1.10. </w:t>
      </w:r>
      <w:proofErr w:type="gramStart"/>
      <w:r w:rsidRPr="00275B00">
        <w:rPr>
          <w:szCs w:val="28"/>
        </w:rPr>
        <w:t xml:space="preserve">Для размещения материалов и информации, </w:t>
      </w:r>
      <w:r>
        <w:rPr>
          <w:szCs w:val="28"/>
        </w:rPr>
        <w:t xml:space="preserve">указанных в пункте 1.8 раздела 1 настоящего Положения, </w:t>
      </w:r>
      <w:r w:rsidRPr="00275B00">
        <w:rPr>
          <w:szCs w:val="28"/>
        </w:rPr>
        <w:t xml:space="preserve">обеспечения возможности представления жителями </w:t>
      </w:r>
      <w:r>
        <w:rPr>
          <w:color w:val="000000"/>
          <w:szCs w:val="28"/>
        </w:rPr>
        <w:t>муниципального образования</w:t>
      </w:r>
      <w:r w:rsidRPr="00275B00">
        <w:rPr>
          <w:szCs w:val="28"/>
        </w:rPr>
        <w:t xml:space="preserve"> своих замечаний и предложений по проекту муниципального правового акта, а также для участия жителей </w:t>
      </w:r>
      <w:r>
        <w:rPr>
          <w:color w:val="000000"/>
          <w:szCs w:val="28"/>
        </w:rPr>
        <w:t>муниципального образования</w:t>
      </w:r>
      <w:r w:rsidRPr="00275B00">
        <w:rPr>
          <w:szCs w:val="28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</w:t>
      </w:r>
      <w:proofErr w:type="gramEnd"/>
      <w:r w:rsidRPr="00275B00">
        <w:rPr>
          <w:szCs w:val="28"/>
        </w:rPr>
        <w:t xml:space="preserve"> услуг (функций)»</w:t>
      </w:r>
      <w:r>
        <w:rPr>
          <w:szCs w:val="28"/>
        </w:rPr>
        <w:t xml:space="preserve"> (далее – Единый портал)</w:t>
      </w:r>
      <w:r w:rsidRPr="00275B00">
        <w:rPr>
          <w:szCs w:val="28"/>
        </w:rPr>
        <w:t>, порядок использования которой для целей настоящего пункта устанавливается Правительством Российской Федерации.</w:t>
      </w:r>
    </w:p>
    <w:p w:rsidR="00C362B6" w:rsidRPr="00275B00" w:rsidRDefault="00C362B6" w:rsidP="00C362B6">
      <w:pPr>
        <w:suppressAutoHyphens/>
        <w:autoSpaceDE w:val="0"/>
        <w:spacing w:after="0"/>
        <w:ind w:firstLine="709"/>
        <w:jc w:val="both"/>
        <w:rPr>
          <w:szCs w:val="28"/>
        </w:rPr>
      </w:pPr>
      <w:proofErr w:type="gramStart"/>
      <w:r w:rsidRPr="00275B00">
        <w:rPr>
          <w:szCs w:val="28"/>
        </w:rPr>
        <w:t>Размещение на Едином портале материалов и информации, указанных в абзаце первом пункта 1.10</w:t>
      </w:r>
      <w:r>
        <w:rPr>
          <w:szCs w:val="28"/>
        </w:rPr>
        <w:t xml:space="preserve"> раздела 1 настоящего Положения</w:t>
      </w:r>
      <w:r w:rsidRPr="00275B00">
        <w:rPr>
          <w:szCs w:val="28"/>
        </w:rPr>
        <w:t xml:space="preserve">, в целях оповещения жителей </w:t>
      </w:r>
      <w:r>
        <w:rPr>
          <w:color w:val="000000"/>
          <w:szCs w:val="28"/>
        </w:rPr>
        <w:t>муниципального образования</w:t>
      </w:r>
      <w:r w:rsidRPr="00275B00">
        <w:rPr>
          <w:szCs w:val="28"/>
        </w:rPr>
        <w:t xml:space="preserve"> осуществляется уполномоченным сотрудником органа местного самоуправления </w:t>
      </w:r>
      <w:r>
        <w:rPr>
          <w:color w:val="000000"/>
          <w:szCs w:val="28"/>
        </w:rPr>
        <w:t>муниципального образования</w:t>
      </w:r>
      <w:r w:rsidRPr="00275B00">
        <w:rPr>
          <w:szCs w:val="28"/>
        </w:rPr>
        <w:t xml:space="preserve"> с использованием личного кабинета органа местного самоуправления</w:t>
      </w:r>
      <w:r w:rsidRPr="00AB479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муниципального образования</w:t>
      </w:r>
      <w:r w:rsidRPr="00275B00">
        <w:rPr>
          <w:szCs w:val="28"/>
        </w:rPr>
        <w:t xml:space="preserve"> в соответствующем ра</w:t>
      </w:r>
      <w:r>
        <w:rPr>
          <w:szCs w:val="28"/>
        </w:rPr>
        <w:t>зделе платформы обратной связи Е</w:t>
      </w:r>
      <w:r w:rsidRPr="00275B00">
        <w:rPr>
          <w:szCs w:val="28"/>
        </w:rPr>
        <w:t xml:space="preserve">диного портала заблаговременно, с учетом сроков, установленных Уставом и (или) </w:t>
      </w:r>
      <w:r>
        <w:rPr>
          <w:szCs w:val="28"/>
        </w:rPr>
        <w:t xml:space="preserve">настоящим </w:t>
      </w:r>
      <w:r w:rsidRPr="00275B00">
        <w:rPr>
          <w:bCs/>
          <w:szCs w:val="28"/>
        </w:rPr>
        <w:t>По</w:t>
      </w:r>
      <w:r>
        <w:rPr>
          <w:bCs/>
          <w:szCs w:val="28"/>
        </w:rPr>
        <w:t>ложением.</w:t>
      </w:r>
      <w:proofErr w:type="gramEnd"/>
    </w:p>
    <w:p w:rsidR="00C362B6" w:rsidRPr="00C362B6" w:rsidRDefault="00C362B6" w:rsidP="00C362B6">
      <w:pPr>
        <w:pStyle w:val="2"/>
        <w:ind w:firstLine="709"/>
        <w:jc w:val="center"/>
        <w:rPr>
          <w:rFonts w:ascii="Times New Roman" w:hAnsi="Times New Roman" w:cs="Times New Roman"/>
          <w:color w:val="auto"/>
          <w:sz w:val="28"/>
        </w:rPr>
      </w:pPr>
      <w:r w:rsidRPr="00C362B6">
        <w:rPr>
          <w:rFonts w:ascii="Times New Roman" w:hAnsi="Times New Roman" w:cs="Times New Roman"/>
          <w:color w:val="auto"/>
          <w:sz w:val="28"/>
        </w:rPr>
        <w:t>2. Назначение публичных слушаний</w:t>
      </w:r>
    </w:p>
    <w:p w:rsidR="00C362B6" w:rsidRPr="00275B00" w:rsidRDefault="00C362B6" w:rsidP="00C362B6">
      <w:pPr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>Инициаторы проведения публичных слушаний</w:t>
      </w:r>
      <w:r>
        <w:rPr>
          <w:color w:val="000000"/>
          <w:szCs w:val="28"/>
        </w:rPr>
        <w:t>:</w:t>
      </w:r>
    </w:p>
    <w:p w:rsidR="00C362B6" w:rsidRPr="00275B00" w:rsidRDefault="00C362B6" w:rsidP="00C362B6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2.1. Публичные слушания проводятся по инициативе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Барановского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также – Совет депутатов)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или Главы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Барановского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Глава муниципального образования)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 xml:space="preserve">2.2. С инициативой о проведении публичных слушаний от имени населения </w:t>
      </w:r>
      <w:r>
        <w:rPr>
          <w:color w:val="000000"/>
          <w:szCs w:val="28"/>
        </w:rPr>
        <w:t>муниципального образования</w:t>
      </w:r>
      <w:r w:rsidRPr="00275B00">
        <w:rPr>
          <w:color w:val="000000"/>
          <w:szCs w:val="28"/>
        </w:rPr>
        <w:t xml:space="preserve"> в Совет депутатов обращается инициативная группа граждан, проживающих на территории </w:t>
      </w:r>
      <w:r>
        <w:rPr>
          <w:color w:val="000000"/>
          <w:szCs w:val="28"/>
        </w:rPr>
        <w:t>муниципального образования</w:t>
      </w:r>
      <w:r w:rsidRPr="00275B00">
        <w:rPr>
          <w:color w:val="000000"/>
          <w:szCs w:val="28"/>
        </w:rPr>
        <w:t xml:space="preserve"> и обладающих активным избирательным правом (далее – инициативная группа). Минимальная численность инициативной группы составляет </w:t>
      </w:r>
      <w:r>
        <w:rPr>
          <w:color w:val="000000"/>
          <w:szCs w:val="28"/>
        </w:rPr>
        <w:t xml:space="preserve">один процент от численности граждан, </w:t>
      </w:r>
      <w:r>
        <w:rPr>
          <w:color w:val="000000"/>
          <w:szCs w:val="28"/>
        </w:rPr>
        <w:lastRenderedPageBreak/>
        <w:t>проживающих на территории муниципального образования, обладающих</w:t>
      </w:r>
      <w:r w:rsidRPr="00275B00">
        <w:rPr>
          <w:color w:val="000000"/>
          <w:szCs w:val="28"/>
        </w:rPr>
        <w:t xml:space="preserve"> активным избирательным правом.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proofErr w:type="gramStart"/>
      <w:r w:rsidRPr="00275B00">
        <w:rPr>
          <w:color w:val="000000"/>
          <w:szCs w:val="28"/>
        </w:rPr>
        <w:t xml:space="preserve">Решение о создании инициативной группы принимается на собрании инициативной группы и оформляется протоколом собрания инициативной группы (приложение № 1 к настоящему </w:t>
      </w:r>
      <w:r>
        <w:rPr>
          <w:color w:val="000000"/>
          <w:szCs w:val="28"/>
        </w:rPr>
        <w:t>Положению</w:t>
      </w:r>
      <w:r w:rsidRPr="00275B00">
        <w:rPr>
          <w:color w:val="000000"/>
          <w:szCs w:val="28"/>
        </w:rPr>
        <w:t>), в котором должна содержаться информация: о теме публичных слушаний, проведение которых инициируется (наименование проекта муниципального правового акта, выносимого на публичные слушания), о назначении уполномоченного инициативной группой лица для обоснования необходимости проведения публичных слушаний на заседании Совета депутатов.</w:t>
      </w:r>
      <w:proofErr w:type="gramEnd"/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>Решения инициативной группы принимаются простым большинством от общего числа голосов инициативной группы.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 xml:space="preserve">2.3. Основанием для проведения публичных слушаний по инициативе населения </w:t>
      </w:r>
      <w:r>
        <w:rPr>
          <w:color w:val="000000"/>
          <w:szCs w:val="28"/>
        </w:rPr>
        <w:t>муниципального образования</w:t>
      </w:r>
      <w:r w:rsidRPr="00275B00">
        <w:rPr>
          <w:color w:val="000000"/>
          <w:szCs w:val="28"/>
        </w:rPr>
        <w:t>, является ходатайство инициативной группы (приложение № 2 к настоящему По</w:t>
      </w:r>
      <w:r>
        <w:rPr>
          <w:color w:val="000000"/>
          <w:szCs w:val="28"/>
        </w:rPr>
        <w:t>ложению</w:t>
      </w:r>
      <w:r w:rsidRPr="00275B00">
        <w:rPr>
          <w:color w:val="000000"/>
          <w:szCs w:val="28"/>
        </w:rPr>
        <w:t>), поданное в Совет депутатов.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>В ходатайстве инициативной группы должны быть указаны: наименование проекта муниципального правового акта, по которому предлагается провести публичные слушания</w:t>
      </w:r>
      <w:r>
        <w:rPr>
          <w:color w:val="000000"/>
          <w:szCs w:val="28"/>
        </w:rPr>
        <w:t>;</w:t>
      </w:r>
      <w:r w:rsidRPr="00275B00">
        <w:rPr>
          <w:color w:val="000000"/>
          <w:szCs w:val="28"/>
        </w:rPr>
        <w:t xml:space="preserve"> фамилия, имя, отчество</w:t>
      </w:r>
      <w:r>
        <w:rPr>
          <w:color w:val="000000"/>
          <w:szCs w:val="28"/>
        </w:rPr>
        <w:t>, дата рождения</w:t>
      </w:r>
      <w:r w:rsidRPr="00275B00">
        <w:rPr>
          <w:color w:val="000000"/>
          <w:szCs w:val="28"/>
        </w:rPr>
        <w:t xml:space="preserve"> и место проживания уполномоченного инициативной группой лица.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>Ходатайство инициативной группы подписывается председательствующим и секретарем собрания инициативной группы. В случае оформления ходатайства инициативной группы на нескольких листах каждый лист должен быть пронумерован.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proofErr w:type="gramStart"/>
      <w:r w:rsidRPr="00275B00">
        <w:rPr>
          <w:color w:val="000000"/>
          <w:szCs w:val="28"/>
        </w:rPr>
        <w:t>К ходатайству инициативной группы прикладывается список инициативной группы, в котором указываются фамилии, имена, отчества, даты рождения, места жительства граждан и содержатся их подписи, а также протокол собрания инициативной группы, на котором было принято решение о выдвижении инициативы, проект муниципального правового акта, по которому предлагается провести публичные слушания.</w:t>
      </w:r>
      <w:proofErr w:type="gramEnd"/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 xml:space="preserve">2.4. Совет депутатов, рассматривает поступившее ходатайство инициативной группы на очередном заседании, но </w:t>
      </w:r>
      <w:r w:rsidRPr="00826043">
        <w:rPr>
          <w:color w:val="000000"/>
          <w:szCs w:val="28"/>
        </w:rPr>
        <w:t>не позднее 30 дней</w:t>
      </w:r>
      <w:r w:rsidRPr="00275B00">
        <w:rPr>
          <w:color w:val="000000"/>
          <w:szCs w:val="28"/>
        </w:rPr>
        <w:t xml:space="preserve"> со дня поступления ходатайства инициативной группы. При рассмотрении поступившего ходатайства инициативной группы на заседании Совета депутатов вправе выступить уполномоченное инициативной группой лицо для обоснования необходимости проведения публичных слушаний.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>2.5. По результатам рассмотрения ходатайства инициативной группы Совет депутатов принимает решение о проведении публичных слушаний либо об отклонении ходатайства инициативной группы и отказе в проведении публичных слушаний. Решение об отклонении ходатайства инициативной группы и об отказе в проведении публичных слушаний должно быть обоснованным.</w:t>
      </w:r>
    </w:p>
    <w:p w:rsidR="00C362B6" w:rsidRPr="00275B00" w:rsidRDefault="00C362B6" w:rsidP="00C362B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2.6. Совет депутатов отказывает в проведении публичных слушаний в случае, если выносимые на рассмотрение проекты правовых актов разработаны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не по вопросам местного значения или инициативной группой нарушены требования, предъявляемые в соответствии с настоящим По</w:t>
      </w:r>
      <w:r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Уставом,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к выдвижению инициативы о проведении публичных слушаний.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 xml:space="preserve">2.7. Публичные слушания назначаются решением Совета депутатов </w:t>
      </w:r>
      <w:r>
        <w:rPr>
          <w:color w:val="000000"/>
          <w:szCs w:val="28"/>
        </w:rPr>
        <w:t>Барановского</w:t>
      </w:r>
      <w:r w:rsidRPr="00275B00">
        <w:rPr>
          <w:color w:val="000000"/>
          <w:szCs w:val="28"/>
        </w:rPr>
        <w:t xml:space="preserve"> сельского поселения </w:t>
      </w:r>
      <w:r>
        <w:rPr>
          <w:color w:val="000000"/>
          <w:szCs w:val="28"/>
        </w:rPr>
        <w:t>Сафоновского</w:t>
      </w:r>
      <w:r w:rsidRPr="00275B00">
        <w:rPr>
          <w:color w:val="000000"/>
          <w:szCs w:val="28"/>
        </w:rPr>
        <w:t xml:space="preserve"> района Смоленской области или постановлением </w:t>
      </w:r>
      <w:r>
        <w:rPr>
          <w:color w:val="000000"/>
          <w:szCs w:val="28"/>
        </w:rPr>
        <w:t>Главы муниципального образования</w:t>
      </w:r>
      <w:r w:rsidRPr="00275B0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Барановского</w:t>
      </w:r>
      <w:r w:rsidRPr="00275B00">
        <w:rPr>
          <w:color w:val="000000"/>
          <w:szCs w:val="28"/>
        </w:rPr>
        <w:t xml:space="preserve"> сельского поселения </w:t>
      </w:r>
      <w:r>
        <w:rPr>
          <w:color w:val="000000"/>
          <w:szCs w:val="28"/>
        </w:rPr>
        <w:t>Сафоновского</w:t>
      </w:r>
      <w:r w:rsidRPr="00275B00">
        <w:rPr>
          <w:color w:val="000000"/>
          <w:szCs w:val="28"/>
        </w:rPr>
        <w:t xml:space="preserve"> </w:t>
      </w:r>
      <w:r w:rsidRPr="00275B00">
        <w:rPr>
          <w:color w:val="000000"/>
          <w:szCs w:val="28"/>
        </w:rPr>
        <w:lastRenderedPageBreak/>
        <w:t>района Смоленской области, в соответствии с законодательством Российской Федерации и настоящим По</w:t>
      </w:r>
      <w:r>
        <w:rPr>
          <w:color w:val="000000"/>
          <w:szCs w:val="28"/>
        </w:rPr>
        <w:t>ложением</w:t>
      </w:r>
      <w:r w:rsidRPr="00275B00">
        <w:rPr>
          <w:color w:val="000000"/>
          <w:szCs w:val="28"/>
        </w:rPr>
        <w:t>.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 xml:space="preserve">В случае если инициатива проведения публичных слушаний принадлежит населению </w:t>
      </w:r>
      <w:r>
        <w:rPr>
          <w:color w:val="000000"/>
          <w:szCs w:val="28"/>
        </w:rPr>
        <w:t>муниципального образования</w:t>
      </w:r>
      <w:r w:rsidRPr="00275B00">
        <w:rPr>
          <w:color w:val="000000"/>
          <w:szCs w:val="28"/>
        </w:rPr>
        <w:t xml:space="preserve"> или Совету депутатов, решение о проведении </w:t>
      </w:r>
      <w:r>
        <w:rPr>
          <w:color w:val="000000"/>
          <w:szCs w:val="28"/>
        </w:rPr>
        <w:t xml:space="preserve">публичных слушаний </w:t>
      </w:r>
      <w:r w:rsidRPr="00275B00">
        <w:rPr>
          <w:color w:val="000000"/>
          <w:szCs w:val="28"/>
        </w:rPr>
        <w:t xml:space="preserve">принимает Совет депутатов, если инициатива проведения публичных слушаний принадлежит </w:t>
      </w:r>
      <w:r>
        <w:rPr>
          <w:color w:val="000000"/>
          <w:szCs w:val="28"/>
        </w:rPr>
        <w:t xml:space="preserve">Главе муниципального образования - </w:t>
      </w:r>
      <w:r w:rsidRPr="00275B00">
        <w:rPr>
          <w:color w:val="000000"/>
          <w:szCs w:val="28"/>
        </w:rPr>
        <w:t>решение о проведении публичных слушаний принимает Глава муниципального образования в форме постановления (далее – постановление).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>2.8. В решении (постановлении) о проведении публичных слушаний указываются: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>2.8.1. Тема публичных слушаний (наименование проекта муниципального правового акта, выносимого на публичные слушания).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>2.8.2. Дата, время и место проведения публичных слушаний.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>2.8.3. Орган, ответственный за организацию проведени</w:t>
      </w:r>
      <w:r>
        <w:rPr>
          <w:color w:val="000000"/>
          <w:szCs w:val="28"/>
        </w:rPr>
        <w:t>е</w:t>
      </w:r>
      <w:r w:rsidRPr="00275B00">
        <w:rPr>
          <w:color w:val="000000"/>
          <w:szCs w:val="28"/>
        </w:rPr>
        <w:t xml:space="preserve"> публичных слушаний, а также лицо, уполномоченное на ведение публичных слушаний.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>2.8.4. Сроки и адрес направления предложений по проектам муниципальных правовых актов, выносимым на публичные слушания, а также заявок на участие в публичных слушаниях.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 xml:space="preserve">2.9. Решение (постановление) о проведении публичных слушаний должно быть опубликовано (обнародовано) не позднее, чем </w:t>
      </w:r>
      <w:r>
        <w:rPr>
          <w:color w:val="000000"/>
          <w:szCs w:val="28"/>
        </w:rPr>
        <w:t>за 10</w:t>
      </w:r>
      <w:r w:rsidRPr="00826043">
        <w:rPr>
          <w:color w:val="000000"/>
          <w:szCs w:val="28"/>
        </w:rPr>
        <w:t xml:space="preserve"> дней до дня</w:t>
      </w:r>
      <w:r w:rsidRPr="00275B00">
        <w:rPr>
          <w:color w:val="000000"/>
          <w:szCs w:val="28"/>
        </w:rPr>
        <w:t xml:space="preserve"> проведения публичных слушаний, если Уставом или настоящим По</w:t>
      </w:r>
      <w:r>
        <w:rPr>
          <w:color w:val="000000"/>
          <w:szCs w:val="28"/>
        </w:rPr>
        <w:t>ложением</w:t>
      </w:r>
      <w:r w:rsidRPr="00275B00">
        <w:rPr>
          <w:color w:val="000000"/>
          <w:szCs w:val="28"/>
        </w:rPr>
        <w:t xml:space="preserve"> применительно к конкретному проекту муниципального правового акта не установлен иной срок опубликования </w:t>
      </w:r>
      <w:r>
        <w:rPr>
          <w:color w:val="000000"/>
          <w:szCs w:val="28"/>
        </w:rPr>
        <w:t>(обнародования) названного</w:t>
      </w:r>
      <w:r w:rsidRPr="00275B00">
        <w:rPr>
          <w:color w:val="000000"/>
          <w:szCs w:val="28"/>
        </w:rPr>
        <w:t xml:space="preserve"> решения</w:t>
      </w:r>
      <w:r>
        <w:rPr>
          <w:color w:val="000000"/>
          <w:szCs w:val="28"/>
        </w:rPr>
        <w:t xml:space="preserve"> </w:t>
      </w:r>
      <w:r w:rsidRPr="00275B00">
        <w:rPr>
          <w:color w:val="000000"/>
          <w:szCs w:val="28"/>
        </w:rPr>
        <w:t>(постано</w:t>
      </w:r>
      <w:r>
        <w:rPr>
          <w:color w:val="000000"/>
          <w:szCs w:val="28"/>
        </w:rPr>
        <w:t>вления</w:t>
      </w:r>
      <w:r w:rsidRPr="00275B00">
        <w:rPr>
          <w:color w:val="000000"/>
          <w:szCs w:val="28"/>
        </w:rPr>
        <w:t>).</w:t>
      </w:r>
    </w:p>
    <w:p w:rsidR="00C362B6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>Одновременно с опубликованием (обнародованием) решения (постановления) о проведении публичных слушаний публикуется (обнародуется) проект муниципального правового акта, выносимый на публичные слушания.</w:t>
      </w:r>
    </w:p>
    <w:p w:rsidR="00C362B6" w:rsidRDefault="00C362B6" w:rsidP="00C362B6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2.10. Порядок </w:t>
      </w:r>
      <w:r>
        <w:rPr>
          <w:szCs w:val="28"/>
        </w:rPr>
        <w:t>приема замечаний и предложений по теме публичных слушаний (проекту муниципального правового акта, вынесенному на публичные слушания):</w:t>
      </w:r>
    </w:p>
    <w:p w:rsidR="00C362B6" w:rsidRDefault="00C362B6" w:rsidP="00C362B6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2.10.1. Прием замечаний и предложений по теме публичных слушаний (проекту муниципального правового акта, вынесенному на публичные слушания) осуществляется в течение 10 дней со дня официального опубликования (обнародования) решения или постановления о назначении публичных </w:t>
      </w:r>
      <w:proofErr w:type="gramStart"/>
      <w:r>
        <w:rPr>
          <w:szCs w:val="28"/>
        </w:rPr>
        <w:t>слушаний</w:t>
      </w:r>
      <w:proofErr w:type="gramEnd"/>
      <w:r>
        <w:rPr>
          <w:szCs w:val="28"/>
        </w:rPr>
        <w:t xml:space="preserve"> как в письменном виде, так и посредством официального сайта.</w:t>
      </w:r>
    </w:p>
    <w:p w:rsidR="00C362B6" w:rsidRPr="00275B00" w:rsidRDefault="00C362B6" w:rsidP="00C362B6">
      <w:pPr>
        <w:autoSpaceDE w:val="0"/>
        <w:autoSpaceDN w:val="0"/>
        <w:adjustRightInd w:val="0"/>
        <w:spacing w:after="0"/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2.10.2. Замечания и предложения по теме публичных слушаний (проекту муниципального правового акта, вынесенному на публичные слушания) должны содержать конкретные предложения по изменению и (или) дополнению норм проекта муниципального правового акта. </w:t>
      </w:r>
      <w:proofErr w:type="gramStart"/>
      <w:r>
        <w:rPr>
          <w:szCs w:val="28"/>
        </w:rPr>
        <w:t>Замечания и предложения по теме публичных слушаний (проекту муниципального правового акта, вынесенному на публичные слушания) должны быть подписаны жителями Барановского</w:t>
      </w:r>
      <w:r w:rsidRPr="00275B00">
        <w:rPr>
          <w:color w:val="000000"/>
          <w:szCs w:val="28"/>
        </w:rPr>
        <w:t xml:space="preserve"> сельского поселения </w:t>
      </w:r>
      <w:r>
        <w:rPr>
          <w:color w:val="000000"/>
          <w:szCs w:val="28"/>
        </w:rPr>
        <w:t>Сафоновского</w:t>
      </w:r>
      <w:r w:rsidRPr="00275B00">
        <w:rPr>
          <w:color w:val="000000"/>
          <w:szCs w:val="28"/>
        </w:rPr>
        <w:t xml:space="preserve"> района Смоленской области</w:t>
      </w:r>
      <w:r>
        <w:rPr>
          <w:szCs w:val="28"/>
        </w:rPr>
        <w:t xml:space="preserve"> с указанием фамилии, имени, отчества, адреса регистрации по месту жительства, а замечания и предложения по теме публичных слушаний (проекту муниципального правового акта, вынесенному на публичные слушания) юридических лиц должны содержать полное наименование юридического лица</w:t>
      </w:r>
      <w:proofErr w:type="gramEnd"/>
      <w:r>
        <w:rPr>
          <w:szCs w:val="28"/>
        </w:rPr>
        <w:t xml:space="preserve"> и его местонахождение.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2.11</w:t>
      </w:r>
      <w:r w:rsidRPr="00275B00">
        <w:rPr>
          <w:color w:val="000000"/>
          <w:szCs w:val="28"/>
        </w:rPr>
        <w:t>. С момента опубликования (обнародования) решения (постановления)</w:t>
      </w:r>
      <w:r>
        <w:rPr>
          <w:color w:val="000000"/>
          <w:szCs w:val="28"/>
        </w:rPr>
        <w:t xml:space="preserve"> </w:t>
      </w:r>
      <w:r w:rsidRPr="00275B00">
        <w:rPr>
          <w:color w:val="000000"/>
          <w:szCs w:val="28"/>
        </w:rPr>
        <w:t xml:space="preserve">о проведении публичных слушаний в порядке, предусмотренном Уставом для опубликования (обнародования) муниципальных правовых актов, жители </w:t>
      </w:r>
      <w:r>
        <w:rPr>
          <w:color w:val="000000"/>
          <w:szCs w:val="28"/>
        </w:rPr>
        <w:lastRenderedPageBreak/>
        <w:t>муниципального образования</w:t>
      </w:r>
      <w:r w:rsidRPr="00275B00">
        <w:rPr>
          <w:color w:val="000000"/>
          <w:szCs w:val="28"/>
        </w:rPr>
        <w:t xml:space="preserve"> считаются оповещенными о </w:t>
      </w:r>
      <w:r>
        <w:rPr>
          <w:color w:val="000000"/>
          <w:szCs w:val="28"/>
        </w:rPr>
        <w:t xml:space="preserve">дате, </w:t>
      </w:r>
      <w:r w:rsidRPr="00275B00">
        <w:rPr>
          <w:color w:val="000000"/>
          <w:szCs w:val="28"/>
        </w:rPr>
        <w:t>времени и месте проведения публичных слушаний.</w:t>
      </w:r>
    </w:p>
    <w:p w:rsidR="00C362B6" w:rsidRPr="00C362B6" w:rsidRDefault="00C362B6" w:rsidP="00C362B6">
      <w:pPr>
        <w:pStyle w:val="2"/>
        <w:ind w:firstLine="709"/>
        <w:jc w:val="center"/>
        <w:rPr>
          <w:rFonts w:ascii="Times New Roman" w:hAnsi="Times New Roman" w:cs="Times New Roman"/>
          <w:color w:val="auto"/>
          <w:sz w:val="28"/>
        </w:rPr>
      </w:pPr>
      <w:r w:rsidRPr="00C362B6">
        <w:rPr>
          <w:rFonts w:ascii="Times New Roman" w:hAnsi="Times New Roman" w:cs="Times New Roman"/>
          <w:color w:val="auto"/>
          <w:sz w:val="28"/>
        </w:rPr>
        <w:t>3. Порядок организации публичных слушаний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>3.1. Проведение публичных слушаний организует Глава муниципального образования или орган, ответственный за организацию проведения публичных слушаний, указанный в решении (постановлении) о проведении публичных слушаний</w:t>
      </w:r>
      <w:r>
        <w:rPr>
          <w:color w:val="000000"/>
          <w:szCs w:val="28"/>
        </w:rPr>
        <w:t xml:space="preserve"> (далее - </w:t>
      </w:r>
      <w:r w:rsidRPr="00275B00">
        <w:rPr>
          <w:color w:val="000000"/>
          <w:szCs w:val="28"/>
        </w:rPr>
        <w:t>орган, ответственный за организацию проведения публичных слушаний</w:t>
      </w:r>
      <w:r>
        <w:rPr>
          <w:color w:val="000000"/>
          <w:szCs w:val="28"/>
        </w:rPr>
        <w:t>)</w:t>
      </w:r>
      <w:r w:rsidRPr="00275B00">
        <w:rPr>
          <w:color w:val="000000"/>
          <w:szCs w:val="28"/>
        </w:rPr>
        <w:t>.</w:t>
      </w:r>
    </w:p>
    <w:p w:rsidR="00C362B6" w:rsidRPr="00826043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826043">
        <w:rPr>
          <w:color w:val="000000"/>
          <w:szCs w:val="28"/>
        </w:rPr>
        <w:t>3.2. Органом, ответственным за организацию проведени</w:t>
      </w:r>
      <w:r>
        <w:rPr>
          <w:color w:val="000000"/>
          <w:szCs w:val="28"/>
        </w:rPr>
        <w:t>я</w:t>
      </w:r>
      <w:r w:rsidRPr="00826043">
        <w:rPr>
          <w:color w:val="000000"/>
          <w:szCs w:val="28"/>
        </w:rPr>
        <w:t xml:space="preserve"> публичных слушаний, </w:t>
      </w:r>
      <w:r>
        <w:rPr>
          <w:color w:val="000000"/>
          <w:szCs w:val="28"/>
        </w:rPr>
        <w:t>является</w:t>
      </w:r>
      <w:r w:rsidRPr="00826043">
        <w:rPr>
          <w:color w:val="000000"/>
          <w:szCs w:val="28"/>
        </w:rPr>
        <w:t xml:space="preserve"> комиссия по организации проведени</w:t>
      </w:r>
      <w:r>
        <w:rPr>
          <w:color w:val="000000"/>
          <w:szCs w:val="28"/>
        </w:rPr>
        <w:t>я</w:t>
      </w:r>
      <w:r w:rsidRPr="00826043">
        <w:rPr>
          <w:color w:val="000000"/>
          <w:szCs w:val="28"/>
        </w:rPr>
        <w:t xml:space="preserve"> публичных слушаний</w:t>
      </w:r>
      <w:r>
        <w:rPr>
          <w:color w:val="000000"/>
          <w:szCs w:val="28"/>
        </w:rPr>
        <w:t>, созданная муниципальным правовым актом органа местного самоуправления Барановского</w:t>
      </w:r>
      <w:r w:rsidRPr="00275B00">
        <w:rPr>
          <w:color w:val="000000"/>
          <w:szCs w:val="28"/>
        </w:rPr>
        <w:t xml:space="preserve"> сельского поселения </w:t>
      </w:r>
      <w:r>
        <w:rPr>
          <w:color w:val="000000"/>
          <w:szCs w:val="28"/>
        </w:rPr>
        <w:t>Сафоновского</w:t>
      </w:r>
      <w:r w:rsidRPr="00275B00">
        <w:rPr>
          <w:color w:val="000000"/>
          <w:szCs w:val="28"/>
        </w:rPr>
        <w:t xml:space="preserve"> района Смоленской области</w:t>
      </w:r>
      <w:r w:rsidRPr="00826043">
        <w:rPr>
          <w:color w:val="000000"/>
          <w:szCs w:val="28"/>
        </w:rPr>
        <w:t>.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>3.3. В процессе подготовки к публичным слушаниям Глава муниципального образования или орган, ответст</w:t>
      </w:r>
      <w:r>
        <w:rPr>
          <w:color w:val="000000"/>
          <w:szCs w:val="28"/>
        </w:rPr>
        <w:t xml:space="preserve">венный за организацию проведения </w:t>
      </w:r>
      <w:r w:rsidRPr="00275B00">
        <w:rPr>
          <w:color w:val="000000"/>
          <w:szCs w:val="28"/>
        </w:rPr>
        <w:t>публичных слушаний: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>3.3.1. Истребует у заинтересованных органов и организаций в письменном виде необходимую информацию, материалы и документы по вопросу, выносимому на публичные слушания.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 xml:space="preserve">3.3.2. Определяет перечень должностных лиц, специалистов, приглашаемых </w:t>
      </w:r>
      <w:r w:rsidRPr="00275B00">
        <w:rPr>
          <w:color w:val="000000"/>
          <w:szCs w:val="28"/>
        </w:rPr>
        <w:br/>
        <w:t>к участию в публичных слушаниях в качестве экспертов, и направляет им официальное обращение с просьбой дать свои рекомендации и предложения по вопросам, выносимым на обсуждение.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>3.3.3. Формирует список участников, заявивших о своем выступлении на публичных слушаниях, приглашенных лиц.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>3.3.4. Составляет план мероприятий по подготовке и проведению публичных слушаний.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>3.3.5. Проводит анализ предложений, представленных участниками публичных слушаний.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>3.3.6. Обеспечивает подготовку протокола публичных слушаний.</w:t>
      </w:r>
    </w:p>
    <w:p w:rsidR="00C362B6" w:rsidRPr="00275B00" w:rsidRDefault="00C362B6" w:rsidP="00C362B6">
      <w:pPr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>3.4. Участниками публичных слушаний с правом выступления являются лица, которые внесли в письменной форме свои предложения по теме публичных слушаний не позднее, чем за 1 день до даты проведения публичных слушаний.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 xml:space="preserve">3.5. </w:t>
      </w:r>
      <w:proofErr w:type="gramStart"/>
      <w:r w:rsidRPr="00275B00">
        <w:rPr>
          <w:color w:val="000000"/>
          <w:szCs w:val="28"/>
        </w:rPr>
        <w:t>Право выступления без предварительного внесения письменных предложений по теме проведения публичных слушаний предоставляется Главе муниципального образования (уполномоченным им представител</w:t>
      </w:r>
      <w:r>
        <w:rPr>
          <w:color w:val="000000"/>
          <w:szCs w:val="28"/>
        </w:rPr>
        <w:t>е</w:t>
      </w:r>
      <w:r w:rsidRPr="00275B00">
        <w:rPr>
          <w:color w:val="000000"/>
          <w:szCs w:val="28"/>
        </w:rPr>
        <w:t xml:space="preserve">м), депутатам Совета депутатов </w:t>
      </w:r>
      <w:r>
        <w:rPr>
          <w:color w:val="000000"/>
          <w:szCs w:val="28"/>
        </w:rPr>
        <w:t>Барановского</w:t>
      </w:r>
      <w:r w:rsidRPr="00275B00">
        <w:rPr>
          <w:color w:val="000000"/>
          <w:szCs w:val="28"/>
        </w:rPr>
        <w:t xml:space="preserve"> сельского поселения </w:t>
      </w:r>
      <w:r>
        <w:rPr>
          <w:color w:val="000000"/>
          <w:szCs w:val="28"/>
        </w:rPr>
        <w:t>Сафоновского</w:t>
      </w:r>
      <w:r w:rsidRPr="00275B00">
        <w:rPr>
          <w:color w:val="000000"/>
          <w:szCs w:val="28"/>
        </w:rPr>
        <w:t xml:space="preserve"> района Смоленской области, членам органа, ответств</w:t>
      </w:r>
      <w:r>
        <w:rPr>
          <w:color w:val="000000"/>
          <w:szCs w:val="28"/>
        </w:rPr>
        <w:t>енного за организацию проведения</w:t>
      </w:r>
      <w:r w:rsidRPr="00275B00">
        <w:rPr>
          <w:color w:val="000000"/>
          <w:szCs w:val="28"/>
        </w:rPr>
        <w:t xml:space="preserve"> публичных слушаний, прокурору, представителям органов юстиции, представителям правовых служб органов государственной власти и органов местного самоуправления, а также иным участникам публичных слушаний по решению Глав</w:t>
      </w:r>
      <w:r>
        <w:rPr>
          <w:color w:val="000000"/>
          <w:szCs w:val="28"/>
        </w:rPr>
        <w:t>ы</w:t>
      </w:r>
      <w:proofErr w:type="gramEnd"/>
      <w:r w:rsidRPr="00275B00">
        <w:rPr>
          <w:color w:val="000000"/>
          <w:szCs w:val="28"/>
        </w:rPr>
        <w:t xml:space="preserve"> муниципального образования, либо лиц</w:t>
      </w:r>
      <w:r>
        <w:rPr>
          <w:color w:val="000000"/>
          <w:szCs w:val="28"/>
        </w:rPr>
        <w:t>а</w:t>
      </w:r>
      <w:r w:rsidRPr="00275B00">
        <w:rPr>
          <w:color w:val="000000"/>
          <w:szCs w:val="28"/>
        </w:rPr>
        <w:t>, уполномоченно</w:t>
      </w:r>
      <w:r>
        <w:rPr>
          <w:color w:val="000000"/>
          <w:szCs w:val="28"/>
        </w:rPr>
        <w:t>го</w:t>
      </w:r>
      <w:r w:rsidRPr="00275B00">
        <w:rPr>
          <w:color w:val="000000"/>
          <w:szCs w:val="28"/>
        </w:rPr>
        <w:t xml:space="preserve"> на ведение публичных слушаний, указанно</w:t>
      </w:r>
      <w:r>
        <w:rPr>
          <w:color w:val="000000"/>
          <w:szCs w:val="28"/>
        </w:rPr>
        <w:t>го</w:t>
      </w:r>
      <w:r w:rsidRPr="00275B00">
        <w:rPr>
          <w:color w:val="000000"/>
          <w:szCs w:val="28"/>
        </w:rPr>
        <w:t xml:space="preserve"> в решении (постановлении) о назначении публичных слушаний (далее </w:t>
      </w:r>
      <w:r>
        <w:rPr>
          <w:color w:val="000000"/>
          <w:szCs w:val="28"/>
        </w:rPr>
        <w:t xml:space="preserve">также </w:t>
      </w:r>
      <w:r w:rsidRPr="00275B00">
        <w:rPr>
          <w:color w:val="000000"/>
          <w:szCs w:val="28"/>
        </w:rPr>
        <w:t>– председательствующий).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3.6</w:t>
      </w:r>
      <w:r w:rsidRPr="00275B00">
        <w:rPr>
          <w:color w:val="000000"/>
          <w:szCs w:val="28"/>
        </w:rPr>
        <w:t>. Участники публичных слушаний, не включенные в список выступающих, могут подать письменные заявки на выступления в ходе проведения публичных слушаний в течение времени, определенного председательствующим на публичных слушаниях.</w:t>
      </w:r>
    </w:p>
    <w:p w:rsidR="00C362B6" w:rsidRPr="00C362B6" w:rsidRDefault="00C362B6" w:rsidP="00C362B6">
      <w:pPr>
        <w:pStyle w:val="2"/>
        <w:ind w:firstLine="709"/>
        <w:jc w:val="center"/>
        <w:rPr>
          <w:rFonts w:ascii="Times New Roman" w:hAnsi="Times New Roman" w:cs="Times New Roman"/>
          <w:color w:val="auto"/>
          <w:sz w:val="28"/>
        </w:rPr>
      </w:pPr>
      <w:r w:rsidRPr="00C362B6">
        <w:rPr>
          <w:rFonts w:ascii="Times New Roman" w:hAnsi="Times New Roman" w:cs="Times New Roman"/>
          <w:color w:val="auto"/>
          <w:sz w:val="28"/>
        </w:rPr>
        <w:lastRenderedPageBreak/>
        <w:t>4. Порядок проведения публичных слушаний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>4.1. Перед началом публичных слушаний проводится регистрация их участников. При регистрации участники публичных слушаний предъявляют: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>4.1.1. Физические лица – документ, удостоверяющий личность.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>4.1.2. Представители юридических лиц – документ, подтверждающий полномочия представителя, документ, удостоверяющий личность представителя.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>4.2. Кворум при проведении публичных слушаний не устанавливается.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 xml:space="preserve">4.3. Ведет публичные слушания Глава муниципального образования, либо лицо, уполномоченное на ведение публичных слушаний, указанное в решении (постановлении) </w:t>
      </w:r>
      <w:r>
        <w:rPr>
          <w:color w:val="000000"/>
          <w:szCs w:val="28"/>
        </w:rPr>
        <w:t>о назначении публичных слушаний</w:t>
      </w:r>
      <w:r w:rsidRPr="00275B00">
        <w:rPr>
          <w:color w:val="000000"/>
          <w:szCs w:val="28"/>
        </w:rPr>
        <w:t>.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>4.4. Участники публичных слушаний обязаны соблюдать порядок на заседаниях. В случае нарушения порядка в зале заседания кем-либо из присутствующих на публичных слушаниях председательствующий вправе удалить это лицо из зала заседаний.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>4.5. До рассмотрения проекта правового акта, по которому проводятся публичные слушания, большинством голосов участников публичных слушаний избирается секретарь публичных слушаний.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>4.6. Секретарь публичных слушаний ведет протокол публичных слушаний, в котором указываются: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 xml:space="preserve">4.6.1. Дата, время и место проведения </w:t>
      </w:r>
      <w:r>
        <w:rPr>
          <w:color w:val="000000"/>
          <w:szCs w:val="28"/>
        </w:rPr>
        <w:t xml:space="preserve">публичных </w:t>
      </w:r>
      <w:r w:rsidRPr="00275B00">
        <w:rPr>
          <w:color w:val="000000"/>
          <w:szCs w:val="28"/>
        </w:rPr>
        <w:t>слушаний.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 xml:space="preserve">4.6.2. Инициатор проведения </w:t>
      </w:r>
      <w:r>
        <w:rPr>
          <w:color w:val="000000"/>
          <w:szCs w:val="28"/>
        </w:rPr>
        <w:t>публичных</w:t>
      </w:r>
      <w:r w:rsidRPr="00275B00">
        <w:rPr>
          <w:color w:val="000000"/>
          <w:szCs w:val="28"/>
        </w:rPr>
        <w:t xml:space="preserve"> слушаний, а также наименование, номер, даты принятия и опубликования </w:t>
      </w:r>
      <w:r>
        <w:rPr>
          <w:color w:val="000000"/>
          <w:szCs w:val="28"/>
        </w:rPr>
        <w:t xml:space="preserve">(обнародования) </w:t>
      </w:r>
      <w:r w:rsidRPr="00275B00">
        <w:rPr>
          <w:color w:val="000000"/>
          <w:szCs w:val="28"/>
        </w:rPr>
        <w:t xml:space="preserve">решения </w:t>
      </w:r>
      <w:r>
        <w:rPr>
          <w:color w:val="000000"/>
          <w:szCs w:val="28"/>
        </w:rPr>
        <w:t xml:space="preserve">(постановления) </w:t>
      </w:r>
      <w:r w:rsidRPr="00275B00">
        <w:rPr>
          <w:color w:val="000000"/>
          <w:szCs w:val="28"/>
        </w:rPr>
        <w:t xml:space="preserve">о назначении </w:t>
      </w:r>
      <w:r>
        <w:rPr>
          <w:color w:val="000000"/>
          <w:szCs w:val="28"/>
        </w:rPr>
        <w:t>публичных</w:t>
      </w:r>
      <w:r w:rsidRPr="00275B00">
        <w:rPr>
          <w:color w:val="000000"/>
          <w:szCs w:val="28"/>
        </w:rPr>
        <w:t xml:space="preserve"> слушаний.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 xml:space="preserve">4.6.3. Наименование проекта муниципального правового акта, обсуждаемого на </w:t>
      </w:r>
      <w:r>
        <w:rPr>
          <w:color w:val="000000"/>
          <w:szCs w:val="28"/>
        </w:rPr>
        <w:t>публичных</w:t>
      </w:r>
      <w:r w:rsidRPr="00275B00">
        <w:rPr>
          <w:color w:val="000000"/>
          <w:szCs w:val="28"/>
        </w:rPr>
        <w:t xml:space="preserve"> слушаниях.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>4.6.4. Председательствующий, секретарь публичных слушаний.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 xml:space="preserve">4.6.5. Докладчики и список </w:t>
      </w:r>
      <w:proofErr w:type="gramStart"/>
      <w:r w:rsidRPr="00275B00">
        <w:rPr>
          <w:color w:val="000000"/>
          <w:szCs w:val="28"/>
        </w:rPr>
        <w:t>выступающих</w:t>
      </w:r>
      <w:proofErr w:type="gramEnd"/>
      <w:r w:rsidRPr="00275B00">
        <w:rPr>
          <w:color w:val="000000"/>
          <w:szCs w:val="28"/>
        </w:rPr>
        <w:t>.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>4.6.6. Иные с</w:t>
      </w:r>
      <w:r>
        <w:rPr>
          <w:color w:val="000000"/>
          <w:szCs w:val="28"/>
        </w:rPr>
        <w:t>ущественные сведения о ходе</w:t>
      </w:r>
      <w:r w:rsidRPr="00275B00">
        <w:rPr>
          <w:color w:val="000000"/>
          <w:szCs w:val="28"/>
        </w:rPr>
        <w:t xml:space="preserve"> публичных слушаний.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>4.6.7. Решение публичных слушаний.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>4.7. К протоколу прилагаются: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 xml:space="preserve">4.7.1. Копия опубликованного </w:t>
      </w:r>
      <w:r>
        <w:rPr>
          <w:color w:val="000000"/>
          <w:szCs w:val="28"/>
        </w:rPr>
        <w:t xml:space="preserve">(обнародованного) </w:t>
      </w:r>
      <w:r w:rsidRPr="00275B00">
        <w:rPr>
          <w:color w:val="000000"/>
          <w:szCs w:val="28"/>
        </w:rPr>
        <w:t xml:space="preserve">решения </w:t>
      </w:r>
      <w:r>
        <w:rPr>
          <w:color w:val="000000"/>
          <w:szCs w:val="28"/>
        </w:rPr>
        <w:t xml:space="preserve">(постановления) </w:t>
      </w:r>
      <w:r w:rsidRPr="00275B00">
        <w:rPr>
          <w:color w:val="000000"/>
          <w:szCs w:val="28"/>
        </w:rPr>
        <w:t xml:space="preserve">о назначении </w:t>
      </w:r>
      <w:r>
        <w:rPr>
          <w:color w:val="000000"/>
          <w:szCs w:val="28"/>
        </w:rPr>
        <w:t xml:space="preserve">публичных </w:t>
      </w:r>
      <w:r w:rsidRPr="00275B00">
        <w:rPr>
          <w:color w:val="000000"/>
          <w:szCs w:val="28"/>
        </w:rPr>
        <w:t>слушаний.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 xml:space="preserve">4.7.2. Проект муниципального правового акта, обсуждаемый на </w:t>
      </w:r>
      <w:r>
        <w:rPr>
          <w:color w:val="000000"/>
          <w:szCs w:val="28"/>
        </w:rPr>
        <w:t xml:space="preserve">публичных </w:t>
      </w:r>
      <w:r w:rsidRPr="00275B00">
        <w:rPr>
          <w:color w:val="000000"/>
          <w:szCs w:val="28"/>
        </w:rPr>
        <w:t>слушаниях.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 xml:space="preserve">4.7.3. Данные регистрации участников </w:t>
      </w:r>
      <w:r>
        <w:rPr>
          <w:color w:val="000000"/>
          <w:szCs w:val="28"/>
        </w:rPr>
        <w:t xml:space="preserve">публичных </w:t>
      </w:r>
      <w:r w:rsidRPr="00275B00">
        <w:rPr>
          <w:color w:val="000000"/>
          <w:szCs w:val="28"/>
        </w:rPr>
        <w:t>слушаний.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>4.8. Публичные слушания начинаются кратким вступительным словом председательствующего. Председательствующий сообщает о теме публичных слушаний, порядке проведения публичных слушаний, составе выступающих лиц.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>Далее слово предоставляется докладчикам.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 xml:space="preserve">Затем заслушиваются выступления в соответствии со списком выступающих, а также лиц, подавших письменные заявки на выступления. Очередность выступлений определяется председательствующим. </w:t>
      </w:r>
      <w:proofErr w:type="gramStart"/>
      <w:r w:rsidRPr="00275B00">
        <w:rPr>
          <w:color w:val="000000"/>
          <w:szCs w:val="28"/>
        </w:rPr>
        <w:t>Выступающий</w:t>
      </w:r>
      <w:proofErr w:type="gramEnd"/>
      <w:r w:rsidRPr="00275B00">
        <w:rPr>
          <w:color w:val="000000"/>
          <w:szCs w:val="28"/>
        </w:rPr>
        <w:t xml:space="preserve"> вправе снять свои предложения и (или) присоединиться к предложениям, выдвинутым другими участниками публичных слушаний. Решение об изменении позиции выступающих по рассматриваемому вопросу отражается в протоколе публичных слушаний.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>Участники слушаний получают слово только с разрешения председательствующего.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lastRenderedPageBreak/>
        <w:t>4.9. Длительность докладов должна составлять не более 10 минут, выступлений – не более 5 минут.</w:t>
      </w:r>
    </w:p>
    <w:p w:rsidR="00C362B6" w:rsidRPr="00275B00" w:rsidRDefault="00C362B6" w:rsidP="00C362B6">
      <w:pPr>
        <w:tabs>
          <w:tab w:val="left" w:pos="720"/>
        </w:tabs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>4.10. Председательствующий может объявить перерыв в публичных слушаниях с указанием времени перерыва.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>4.11. По окончании выступления (или по истечении предоставленного времени) участникам публичных слушаний предоставляется возможность задать уточняющие вопросы по позиции и/или аргументам выступившего, а также предоставляется дополнительное время для ответов на вопросы.</w:t>
      </w:r>
    </w:p>
    <w:p w:rsidR="00C362B6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>4.12. При проведении публичных слушаний может вестись их аудио- и видеозапись, фотосъемка.</w:t>
      </w:r>
    </w:p>
    <w:p w:rsidR="00C362B6" w:rsidRPr="000D4F5A" w:rsidRDefault="00C362B6" w:rsidP="00C362B6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0D4F5A">
        <w:rPr>
          <w:szCs w:val="28"/>
        </w:rPr>
        <w:t>4.13. По результатам публичных слушаний открытым голосованием принимается решение.</w:t>
      </w:r>
    </w:p>
    <w:p w:rsidR="00C362B6" w:rsidRPr="000D4F5A" w:rsidRDefault="00C362B6" w:rsidP="00C362B6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0D4F5A">
        <w:rPr>
          <w:szCs w:val="28"/>
        </w:rPr>
        <w:t>Решение по вопросам, обсуждаемым на публичных слушаниях, считается принятым, если за него проголосовало большинство участников публичных слушаний.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0D4F5A">
        <w:rPr>
          <w:color w:val="000000"/>
          <w:szCs w:val="28"/>
        </w:rPr>
        <w:t>4.14. Глава муниципального образования или орган, ответственный за организацию проведения публичных слушаний, должны обеспечить средствам</w:t>
      </w:r>
      <w:r w:rsidRPr="00275B00">
        <w:rPr>
          <w:color w:val="000000"/>
          <w:szCs w:val="28"/>
        </w:rPr>
        <w:t xml:space="preserve"> массовой информации возможность освещения хода и результатов </w:t>
      </w:r>
      <w:r>
        <w:rPr>
          <w:color w:val="000000"/>
          <w:szCs w:val="28"/>
        </w:rPr>
        <w:t>публичных</w:t>
      </w:r>
      <w:r w:rsidRPr="00275B00">
        <w:rPr>
          <w:color w:val="000000"/>
          <w:szCs w:val="28"/>
        </w:rPr>
        <w:t xml:space="preserve"> слушаний.</w:t>
      </w:r>
    </w:p>
    <w:p w:rsidR="00C362B6" w:rsidRPr="00C362B6" w:rsidRDefault="00C362B6" w:rsidP="00C362B6">
      <w:pPr>
        <w:pStyle w:val="2"/>
        <w:ind w:firstLine="709"/>
        <w:jc w:val="center"/>
        <w:rPr>
          <w:rFonts w:ascii="Times New Roman" w:hAnsi="Times New Roman" w:cs="Times New Roman"/>
          <w:color w:val="auto"/>
          <w:sz w:val="28"/>
        </w:rPr>
      </w:pPr>
      <w:r w:rsidRPr="00C362B6">
        <w:rPr>
          <w:rFonts w:ascii="Times New Roman" w:hAnsi="Times New Roman" w:cs="Times New Roman"/>
          <w:color w:val="auto"/>
          <w:sz w:val="28"/>
        </w:rPr>
        <w:t>5. Результаты публичных слушаний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>5.1. Решение, принятое по итогам публичных слушаний, отражается в протоколе публичных слушаний.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 xml:space="preserve">5.2. По </w:t>
      </w:r>
      <w:r>
        <w:rPr>
          <w:color w:val="000000"/>
          <w:szCs w:val="28"/>
        </w:rPr>
        <w:t>результатам</w:t>
      </w:r>
      <w:r w:rsidRPr="00275B00">
        <w:rPr>
          <w:color w:val="000000"/>
          <w:szCs w:val="28"/>
        </w:rPr>
        <w:t xml:space="preserve"> публичных слушаний принимается следующее решение: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 xml:space="preserve">5.2.1. Рекомендовать органам местного самоуправления </w:t>
      </w:r>
      <w:r>
        <w:rPr>
          <w:color w:val="000000"/>
          <w:szCs w:val="28"/>
        </w:rPr>
        <w:t>Барановского</w:t>
      </w:r>
      <w:r w:rsidRPr="00275B00">
        <w:rPr>
          <w:color w:val="000000"/>
          <w:szCs w:val="28"/>
        </w:rPr>
        <w:t xml:space="preserve"> сельского поселения </w:t>
      </w:r>
      <w:r>
        <w:rPr>
          <w:color w:val="000000"/>
          <w:szCs w:val="28"/>
        </w:rPr>
        <w:t xml:space="preserve">Сафоновского </w:t>
      </w:r>
      <w:r w:rsidRPr="00275B00">
        <w:rPr>
          <w:color w:val="000000"/>
          <w:szCs w:val="28"/>
        </w:rPr>
        <w:t>района Смоленской области утвердить (принять) без изменений опубликованный (обнародованный) проект муниципального правового акта (если все предложения были отозваны в ходе проведения публичных слушаний либо если предложений не поступило).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 xml:space="preserve">5.2.2. Рекомендовать органам местного самоуправления </w:t>
      </w:r>
      <w:r>
        <w:rPr>
          <w:color w:val="000000"/>
          <w:szCs w:val="28"/>
        </w:rPr>
        <w:t>Барановского</w:t>
      </w:r>
      <w:r w:rsidRPr="00275B00">
        <w:rPr>
          <w:color w:val="000000"/>
          <w:szCs w:val="28"/>
        </w:rPr>
        <w:t xml:space="preserve"> сельского поселения </w:t>
      </w:r>
      <w:r>
        <w:rPr>
          <w:color w:val="000000"/>
          <w:szCs w:val="28"/>
        </w:rPr>
        <w:t>Сафоновского</w:t>
      </w:r>
      <w:r w:rsidRPr="00275B00">
        <w:rPr>
          <w:color w:val="000000"/>
          <w:szCs w:val="28"/>
        </w:rPr>
        <w:t xml:space="preserve"> района Смоленской области утвердить (принять) опубликованный (обнародованный) проект муниципального правового акта с изменениями и (или) дополнениями (при наличии не отозванных предложений в ходе проведения публичных слушаний).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 xml:space="preserve">5.2.3. Рекомендовать органам местного самоуправления </w:t>
      </w:r>
      <w:r>
        <w:rPr>
          <w:color w:val="000000"/>
          <w:szCs w:val="28"/>
        </w:rPr>
        <w:t>Барановского</w:t>
      </w:r>
      <w:r w:rsidRPr="00275B00">
        <w:rPr>
          <w:color w:val="000000"/>
          <w:szCs w:val="28"/>
        </w:rPr>
        <w:t xml:space="preserve"> сельского поселения </w:t>
      </w:r>
      <w:r>
        <w:rPr>
          <w:color w:val="000000"/>
          <w:szCs w:val="28"/>
        </w:rPr>
        <w:t>Сафоновского</w:t>
      </w:r>
      <w:r w:rsidRPr="00275B00">
        <w:rPr>
          <w:color w:val="000000"/>
          <w:szCs w:val="28"/>
        </w:rPr>
        <w:t xml:space="preserve"> района Смоленской области не утверждать (не принимать) опубликованный (обнародованный) проект муниципального правового акта в предложенной редакции и (или) направить его разработчику на доработку (если в большинстве предложений, выступлений содержатся такие рекомендации).</w:t>
      </w:r>
    </w:p>
    <w:p w:rsidR="00C362B6" w:rsidRDefault="00C362B6" w:rsidP="00C362B6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0D4F5A">
        <w:rPr>
          <w:szCs w:val="28"/>
        </w:rPr>
        <w:t>5.3. Результаты публичных слушаний оформляются в виде итогового документа публичных слушаний, содержащего мотивированное обоснование принятого решения. Итоговый документ подписывается председательствующим на публичных слушаниях и секретарем.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5.4</w:t>
      </w:r>
      <w:r w:rsidRPr="00275B00">
        <w:rPr>
          <w:color w:val="000000"/>
          <w:szCs w:val="28"/>
        </w:rPr>
        <w:t xml:space="preserve">. </w:t>
      </w:r>
      <w:proofErr w:type="gramStart"/>
      <w:r>
        <w:rPr>
          <w:color w:val="000000"/>
          <w:szCs w:val="28"/>
        </w:rPr>
        <w:t>В течение 10</w:t>
      </w:r>
      <w:r w:rsidRPr="00826043">
        <w:rPr>
          <w:color w:val="000000"/>
          <w:szCs w:val="28"/>
        </w:rPr>
        <w:t xml:space="preserve"> дней</w:t>
      </w:r>
      <w:r w:rsidRPr="00275B00">
        <w:rPr>
          <w:color w:val="000000"/>
          <w:szCs w:val="28"/>
        </w:rPr>
        <w:t xml:space="preserve"> после окончания публичных слушаний Глава муниципального образования или орган, ответственный за организацию проведени</w:t>
      </w:r>
      <w:r>
        <w:rPr>
          <w:color w:val="000000"/>
          <w:szCs w:val="28"/>
        </w:rPr>
        <w:t>я</w:t>
      </w:r>
      <w:r w:rsidRPr="00275B00">
        <w:rPr>
          <w:color w:val="000000"/>
          <w:szCs w:val="28"/>
        </w:rPr>
        <w:t xml:space="preserve"> публичных слушаний, доводит до сведения населения </w:t>
      </w:r>
      <w:r>
        <w:rPr>
          <w:color w:val="000000"/>
          <w:szCs w:val="28"/>
        </w:rPr>
        <w:t>муниципального образования</w:t>
      </w:r>
      <w:r w:rsidRPr="00275B00">
        <w:rPr>
          <w:color w:val="000000"/>
          <w:szCs w:val="28"/>
        </w:rPr>
        <w:t xml:space="preserve"> и органов местного самоуправления </w:t>
      </w:r>
      <w:r>
        <w:rPr>
          <w:color w:val="000000"/>
          <w:szCs w:val="28"/>
        </w:rPr>
        <w:t>Барановского</w:t>
      </w:r>
      <w:r w:rsidRPr="00275B00">
        <w:rPr>
          <w:color w:val="000000"/>
          <w:szCs w:val="28"/>
        </w:rPr>
        <w:t xml:space="preserve"> сельского поселения </w:t>
      </w:r>
      <w:r>
        <w:rPr>
          <w:color w:val="000000"/>
          <w:szCs w:val="28"/>
        </w:rPr>
        <w:t>Сафоновского</w:t>
      </w:r>
      <w:r w:rsidRPr="00275B00">
        <w:rPr>
          <w:color w:val="000000"/>
          <w:szCs w:val="28"/>
        </w:rPr>
        <w:t xml:space="preserve"> района Смоленской области результаты публичных слушаний</w:t>
      </w:r>
      <w:r>
        <w:rPr>
          <w:color w:val="000000"/>
          <w:szCs w:val="28"/>
        </w:rPr>
        <w:t>,</w:t>
      </w:r>
      <w:r w:rsidRPr="00275B0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включая </w:t>
      </w:r>
      <w:r>
        <w:rPr>
          <w:color w:val="000000"/>
          <w:szCs w:val="28"/>
        </w:rPr>
        <w:lastRenderedPageBreak/>
        <w:t xml:space="preserve">мотивированное обоснование принятых решений, </w:t>
      </w:r>
      <w:r w:rsidRPr="00275B00">
        <w:rPr>
          <w:color w:val="000000"/>
          <w:szCs w:val="28"/>
        </w:rPr>
        <w:t>путем их опубликования (обнародования)</w:t>
      </w:r>
      <w:r>
        <w:rPr>
          <w:color w:val="000000"/>
          <w:szCs w:val="28"/>
        </w:rPr>
        <w:t>, а также посредством их размещения на официальном сайте</w:t>
      </w:r>
      <w:r w:rsidRPr="00275B00">
        <w:rPr>
          <w:color w:val="000000"/>
          <w:szCs w:val="28"/>
        </w:rPr>
        <w:t>.</w:t>
      </w:r>
      <w:proofErr w:type="gramEnd"/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>5.</w:t>
      </w:r>
      <w:r>
        <w:rPr>
          <w:color w:val="000000"/>
          <w:szCs w:val="28"/>
        </w:rPr>
        <w:t>5</w:t>
      </w:r>
      <w:r w:rsidRPr="00275B00">
        <w:rPr>
          <w:color w:val="000000"/>
          <w:szCs w:val="28"/>
        </w:rPr>
        <w:t xml:space="preserve">. Итоги публичных слушаний носят рекомендательный характер для органов местного самоуправления </w:t>
      </w:r>
      <w:r>
        <w:rPr>
          <w:color w:val="000000"/>
          <w:szCs w:val="28"/>
        </w:rPr>
        <w:t xml:space="preserve">Барановского </w:t>
      </w:r>
      <w:r w:rsidRPr="00275B00">
        <w:rPr>
          <w:color w:val="000000"/>
          <w:szCs w:val="28"/>
        </w:rPr>
        <w:t xml:space="preserve"> сельского поселения </w:t>
      </w:r>
      <w:r>
        <w:rPr>
          <w:color w:val="000000"/>
          <w:szCs w:val="28"/>
        </w:rPr>
        <w:t>Сафоновского</w:t>
      </w:r>
      <w:r w:rsidRPr="00275B00">
        <w:rPr>
          <w:color w:val="000000"/>
          <w:szCs w:val="28"/>
        </w:rPr>
        <w:t xml:space="preserve"> района Смоленской области.</w:t>
      </w:r>
    </w:p>
    <w:p w:rsidR="00C362B6" w:rsidRPr="00275B00" w:rsidRDefault="00C362B6" w:rsidP="00C362B6">
      <w:pPr>
        <w:autoSpaceDE w:val="0"/>
        <w:spacing w:after="0"/>
        <w:ind w:firstLine="709"/>
        <w:jc w:val="both"/>
        <w:rPr>
          <w:color w:val="000000"/>
          <w:szCs w:val="28"/>
        </w:rPr>
      </w:pPr>
    </w:p>
    <w:p w:rsidR="00C362B6" w:rsidRDefault="00C362B6" w:rsidP="00C362B6">
      <w:pPr>
        <w:autoSpaceDE w:val="0"/>
        <w:spacing w:after="0"/>
        <w:ind w:left="5670"/>
        <w:jc w:val="both"/>
        <w:rPr>
          <w:color w:val="000000"/>
          <w:szCs w:val="28"/>
        </w:rPr>
      </w:pPr>
    </w:p>
    <w:p w:rsidR="00C362B6" w:rsidRPr="00AB5E2B" w:rsidRDefault="00C362B6" w:rsidP="00C362B6">
      <w:pPr>
        <w:autoSpaceDE w:val="0"/>
        <w:spacing w:after="0"/>
        <w:ind w:left="5670"/>
        <w:jc w:val="both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Pr="00AB5E2B">
        <w:rPr>
          <w:color w:val="000000"/>
          <w:szCs w:val="28"/>
        </w:rPr>
        <w:t>риложение № 1</w:t>
      </w:r>
    </w:p>
    <w:p w:rsidR="00C362B6" w:rsidRPr="00AB5E2B" w:rsidRDefault="00C362B6" w:rsidP="00C362B6">
      <w:pPr>
        <w:autoSpaceDE w:val="0"/>
        <w:spacing w:after="0"/>
        <w:ind w:left="5670"/>
        <w:jc w:val="both"/>
        <w:rPr>
          <w:color w:val="000000"/>
          <w:szCs w:val="28"/>
        </w:rPr>
      </w:pPr>
      <w:r w:rsidRPr="00AB5E2B">
        <w:rPr>
          <w:color w:val="000000"/>
          <w:szCs w:val="28"/>
        </w:rPr>
        <w:t>к По</w:t>
      </w:r>
      <w:r>
        <w:rPr>
          <w:color w:val="000000"/>
          <w:szCs w:val="28"/>
        </w:rPr>
        <w:t>ложению о порядке</w:t>
      </w:r>
      <w:r w:rsidRPr="00AB5E2B">
        <w:rPr>
          <w:color w:val="000000"/>
          <w:szCs w:val="28"/>
        </w:rPr>
        <w:t xml:space="preserve"> организации и проведени</w:t>
      </w:r>
      <w:r>
        <w:rPr>
          <w:color w:val="000000"/>
          <w:szCs w:val="28"/>
        </w:rPr>
        <w:t>я</w:t>
      </w:r>
      <w:r w:rsidRPr="00AB5E2B">
        <w:rPr>
          <w:color w:val="000000"/>
          <w:szCs w:val="28"/>
        </w:rPr>
        <w:t xml:space="preserve"> публичных слушаний </w:t>
      </w:r>
      <w:r w:rsidRPr="006B5E1F">
        <w:rPr>
          <w:szCs w:val="28"/>
        </w:rPr>
        <w:t>и общественных обсуждений</w:t>
      </w:r>
      <w:r w:rsidRPr="00AB5E2B">
        <w:rPr>
          <w:color w:val="000000"/>
          <w:szCs w:val="28"/>
        </w:rPr>
        <w:t xml:space="preserve"> в </w:t>
      </w:r>
      <w:r>
        <w:rPr>
          <w:color w:val="000000"/>
          <w:szCs w:val="28"/>
        </w:rPr>
        <w:t>Барановском</w:t>
      </w:r>
      <w:r w:rsidRPr="00AB5E2B">
        <w:rPr>
          <w:color w:val="000000"/>
          <w:szCs w:val="28"/>
        </w:rPr>
        <w:t xml:space="preserve"> сельском поселении </w:t>
      </w:r>
      <w:r>
        <w:rPr>
          <w:color w:val="000000"/>
          <w:szCs w:val="28"/>
        </w:rPr>
        <w:t>Сафоновского</w:t>
      </w:r>
      <w:r w:rsidRPr="00AB5E2B">
        <w:rPr>
          <w:color w:val="000000"/>
          <w:szCs w:val="28"/>
        </w:rPr>
        <w:t xml:space="preserve"> района Смоленской области</w:t>
      </w:r>
    </w:p>
    <w:p w:rsidR="00C362B6" w:rsidRPr="0050290A" w:rsidRDefault="00C362B6" w:rsidP="00C362B6">
      <w:pPr>
        <w:pStyle w:val="af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:rsidR="00C362B6" w:rsidRPr="006F66FE" w:rsidRDefault="00C362B6" w:rsidP="00C362B6">
      <w:pPr>
        <w:pStyle w:val="af"/>
        <w:spacing w:before="0" w:after="0"/>
        <w:ind w:firstLine="720"/>
        <w:jc w:val="center"/>
        <w:rPr>
          <w:rFonts w:ascii="Times New Roman" w:hAnsi="Times New Roman"/>
          <w:b/>
          <w:color w:val="000000"/>
        </w:rPr>
      </w:pPr>
      <w:r w:rsidRPr="006F66FE">
        <w:rPr>
          <w:rFonts w:ascii="Times New Roman" w:hAnsi="Times New Roman"/>
          <w:b/>
          <w:color w:val="000000"/>
        </w:rPr>
        <w:t>ПРОТОКОЛ</w:t>
      </w:r>
    </w:p>
    <w:p w:rsidR="00C362B6" w:rsidRPr="006F66FE" w:rsidRDefault="00C362B6" w:rsidP="00C362B6">
      <w:pPr>
        <w:spacing w:after="0"/>
        <w:ind w:firstLine="720"/>
        <w:jc w:val="center"/>
        <w:rPr>
          <w:b/>
          <w:color w:val="000000"/>
          <w:szCs w:val="28"/>
        </w:rPr>
      </w:pPr>
      <w:r w:rsidRPr="006F66FE">
        <w:rPr>
          <w:b/>
          <w:color w:val="000000"/>
          <w:szCs w:val="28"/>
        </w:rPr>
        <w:t>собрания инициативной группы</w:t>
      </w:r>
    </w:p>
    <w:p w:rsidR="00C362B6" w:rsidRPr="006F66FE" w:rsidRDefault="00C362B6" w:rsidP="00C362B6">
      <w:pPr>
        <w:spacing w:after="0"/>
        <w:ind w:firstLine="720"/>
        <w:jc w:val="center"/>
        <w:rPr>
          <w:b/>
          <w:color w:val="000000"/>
          <w:szCs w:val="28"/>
        </w:rPr>
      </w:pPr>
      <w:r w:rsidRPr="006F66FE">
        <w:rPr>
          <w:b/>
          <w:color w:val="000000"/>
          <w:szCs w:val="28"/>
        </w:rPr>
        <w:t>граждан, проживающих на территории _________</w:t>
      </w:r>
      <w:r>
        <w:rPr>
          <w:b/>
          <w:color w:val="000000"/>
          <w:szCs w:val="28"/>
        </w:rPr>
        <w:t xml:space="preserve"> сельского</w:t>
      </w:r>
      <w:r w:rsidRPr="006F66FE">
        <w:rPr>
          <w:b/>
          <w:color w:val="000000"/>
          <w:szCs w:val="28"/>
        </w:rPr>
        <w:t xml:space="preserve"> поселени</w:t>
      </w:r>
      <w:r>
        <w:rPr>
          <w:b/>
          <w:color w:val="000000"/>
          <w:szCs w:val="28"/>
        </w:rPr>
        <w:t>я</w:t>
      </w:r>
      <w:r w:rsidRPr="006F66FE">
        <w:rPr>
          <w:b/>
          <w:color w:val="000000"/>
          <w:szCs w:val="28"/>
        </w:rPr>
        <w:t xml:space="preserve"> _________ района Смоленской области и обладающих активным избирательным правом</w:t>
      </w:r>
    </w:p>
    <w:p w:rsidR="00C362B6" w:rsidRDefault="00C362B6" w:rsidP="00C362B6">
      <w:pPr>
        <w:tabs>
          <w:tab w:val="left" w:pos="5954"/>
        </w:tabs>
        <w:spacing w:after="0"/>
        <w:ind w:firstLine="709"/>
        <w:rPr>
          <w:color w:val="000000"/>
          <w:szCs w:val="28"/>
        </w:rPr>
      </w:pPr>
    </w:p>
    <w:p w:rsidR="00C362B6" w:rsidRPr="00AB5E2B" w:rsidRDefault="00C362B6" w:rsidP="00C362B6">
      <w:pPr>
        <w:tabs>
          <w:tab w:val="left" w:pos="5954"/>
        </w:tabs>
        <w:spacing w:after="0"/>
        <w:ind w:firstLine="709"/>
        <w:rPr>
          <w:color w:val="000000"/>
          <w:szCs w:val="28"/>
        </w:rPr>
      </w:pPr>
      <w:r w:rsidRPr="00AB5E2B">
        <w:rPr>
          <w:color w:val="000000"/>
          <w:szCs w:val="28"/>
        </w:rPr>
        <w:t>« ___» ______________ 20__ г.</w:t>
      </w:r>
    </w:p>
    <w:p w:rsidR="00C362B6" w:rsidRPr="00AB5E2B" w:rsidRDefault="00C362B6" w:rsidP="00C362B6">
      <w:pPr>
        <w:spacing w:after="0"/>
        <w:ind w:firstLine="709"/>
        <w:rPr>
          <w:color w:val="000000"/>
          <w:szCs w:val="28"/>
        </w:rPr>
      </w:pPr>
      <w:r w:rsidRPr="00AB5E2B">
        <w:rPr>
          <w:color w:val="000000"/>
          <w:szCs w:val="28"/>
        </w:rPr>
        <w:t>__________________________</w:t>
      </w:r>
    </w:p>
    <w:p w:rsidR="00C362B6" w:rsidRPr="00AB5E2B" w:rsidRDefault="00C362B6" w:rsidP="00C362B6">
      <w:pPr>
        <w:tabs>
          <w:tab w:val="left" w:pos="5954"/>
        </w:tabs>
        <w:spacing w:after="0"/>
        <w:ind w:firstLine="709"/>
        <w:rPr>
          <w:color w:val="000000"/>
          <w:sz w:val="20"/>
          <w:szCs w:val="28"/>
        </w:rPr>
      </w:pPr>
      <w:r w:rsidRPr="00AB5E2B">
        <w:rPr>
          <w:color w:val="000000"/>
          <w:sz w:val="20"/>
          <w:szCs w:val="28"/>
        </w:rPr>
        <w:t>(место проведения заседания)</w:t>
      </w:r>
    </w:p>
    <w:p w:rsidR="00C362B6" w:rsidRDefault="00C362B6" w:rsidP="00C362B6">
      <w:pPr>
        <w:tabs>
          <w:tab w:val="left" w:pos="5954"/>
        </w:tabs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Тема публичных слушаний в _________</w:t>
      </w:r>
      <w:r w:rsidRPr="00AB5E2B">
        <w:rPr>
          <w:color w:val="000000"/>
          <w:szCs w:val="28"/>
        </w:rPr>
        <w:t xml:space="preserve"> сельском поселении </w:t>
      </w:r>
      <w:r>
        <w:rPr>
          <w:color w:val="000000"/>
          <w:szCs w:val="28"/>
        </w:rPr>
        <w:t>_________</w:t>
      </w:r>
      <w:r w:rsidRPr="00AB5E2B">
        <w:rPr>
          <w:color w:val="000000"/>
          <w:szCs w:val="28"/>
        </w:rPr>
        <w:t xml:space="preserve"> района Смоленской области</w:t>
      </w:r>
      <w:r>
        <w:rPr>
          <w:color w:val="000000"/>
          <w:szCs w:val="28"/>
        </w:rPr>
        <w:t>: ______________________________________________</w:t>
      </w:r>
    </w:p>
    <w:p w:rsidR="00C362B6" w:rsidRPr="00AB5E2B" w:rsidRDefault="00C362B6" w:rsidP="00C362B6">
      <w:pPr>
        <w:tabs>
          <w:tab w:val="left" w:pos="5954"/>
        </w:tabs>
        <w:spacing w:after="0"/>
        <w:ind w:firstLine="709"/>
        <w:rPr>
          <w:color w:val="000000"/>
          <w:szCs w:val="28"/>
        </w:rPr>
      </w:pPr>
    </w:p>
    <w:p w:rsidR="00C362B6" w:rsidRPr="00AB5E2B" w:rsidRDefault="00C362B6" w:rsidP="00C362B6">
      <w:pPr>
        <w:spacing w:after="0"/>
        <w:ind w:firstLine="720"/>
        <w:jc w:val="both"/>
        <w:rPr>
          <w:color w:val="000000"/>
          <w:szCs w:val="28"/>
        </w:rPr>
      </w:pPr>
      <w:r w:rsidRPr="00AB5E2B">
        <w:rPr>
          <w:color w:val="000000"/>
          <w:szCs w:val="28"/>
        </w:rPr>
        <w:t xml:space="preserve">Присутствовали __ граждан, проживающих на территории </w:t>
      </w:r>
      <w:r>
        <w:rPr>
          <w:color w:val="000000"/>
          <w:szCs w:val="28"/>
        </w:rPr>
        <w:t xml:space="preserve">___________ </w:t>
      </w:r>
      <w:r w:rsidRPr="00275B00">
        <w:rPr>
          <w:color w:val="000000"/>
          <w:szCs w:val="28"/>
        </w:rPr>
        <w:t xml:space="preserve"> сельского поселения </w:t>
      </w:r>
      <w:r>
        <w:rPr>
          <w:color w:val="000000"/>
          <w:szCs w:val="28"/>
        </w:rPr>
        <w:t>____________</w:t>
      </w:r>
      <w:r w:rsidRPr="00275B00">
        <w:rPr>
          <w:color w:val="000000"/>
          <w:szCs w:val="28"/>
        </w:rPr>
        <w:t xml:space="preserve"> района Смоленской области</w:t>
      </w:r>
      <w:r w:rsidRPr="00AB5E2B">
        <w:rPr>
          <w:color w:val="000000"/>
          <w:szCs w:val="28"/>
        </w:rPr>
        <w:t xml:space="preserve"> и обладающих активным избирательным правом.</w:t>
      </w:r>
    </w:p>
    <w:p w:rsidR="00C362B6" w:rsidRDefault="00C362B6" w:rsidP="00C362B6">
      <w:pPr>
        <w:spacing w:after="0"/>
        <w:ind w:firstLine="720"/>
        <w:rPr>
          <w:color w:val="000000"/>
          <w:szCs w:val="28"/>
        </w:rPr>
      </w:pPr>
    </w:p>
    <w:p w:rsidR="00C362B6" w:rsidRPr="008734C5" w:rsidRDefault="00C362B6" w:rsidP="00C362B6">
      <w:pPr>
        <w:spacing w:after="0"/>
        <w:ind w:firstLine="720"/>
        <w:jc w:val="center"/>
        <w:rPr>
          <w:b/>
          <w:color w:val="000000"/>
          <w:szCs w:val="28"/>
        </w:rPr>
      </w:pPr>
      <w:r w:rsidRPr="008734C5">
        <w:rPr>
          <w:b/>
          <w:color w:val="000000"/>
          <w:szCs w:val="28"/>
        </w:rPr>
        <w:t>Повестка дня:</w:t>
      </w:r>
    </w:p>
    <w:p w:rsidR="00C362B6" w:rsidRPr="008734C5" w:rsidRDefault="00C362B6" w:rsidP="00C362B6">
      <w:pPr>
        <w:spacing w:after="0"/>
        <w:ind w:firstLine="709"/>
        <w:jc w:val="both"/>
        <w:rPr>
          <w:color w:val="000000"/>
          <w:szCs w:val="28"/>
        </w:rPr>
      </w:pPr>
      <w:r w:rsidRPr="008734C5">
        <w:rPr>
          <w:color w:val="000000"/>
          <w:szCs w:val="28"/>
        </w:rPr>
        <w:t>1. Об избрании председательствующего на собрании инициативной группы граждан, проживающих на территории _________ сельского поселения _________ района Смоленской области и обладающих активным избирательным правом</w:t>
      </w:r>
      <w:r>
        <w:rPr>
          <w:color w:val="000000"/>
          <w:szCs w:val="28"/>
        </w:rPr>
        <w:t>.</w:t>
      </w:r>
    </w:p>
    <w:p w:rsidR="00C362B6" w:rsidRPr="008734C5" w:rsidRDefault="00C362B6" w:rsidP="00C362B6">
      <w:pPr>
        <w:spacing w:after="0"/>
        <w:ind w:firstLine="709"/>
        <w:jc w:val="both"/>
        <w:rPr>
          <w:color w:val="000000"/>
          <w:szCs w:val="28"/>
        </w:rPr>
      </w:pPr>
      <w:r w:rsidRPr="008734C5">
        <w:rPr>
          <w:color w:val="000000"/>
          <w:szCs w:val="28"/>
        </w:rPr>
        <w:t>2. Об избрании секретаря собрания инициативной группы граждан, проживающих на территории _________ сельского поселения _________ района Смоленской области и обладающих активным избирательным правом</w:t>
      </w:r>
      <w:r>
        <w:rPr>
          <w:color w:val="000000"/>
          <w:szCs w:val="28"/>
        </w:rPr>
        <w:t>.</w:t>
      </w:r>
    </w:p>
    <w:p w:rsidR="00C362B6" w:rsidRPr="008734C5" w:rsidRDefault="00C362B6" w:rsidP="00C362B6">
      <w:pPr>
        <w:spacing w:after="0"/>
        <w:ind w:firstLine="709"/>
        <w:jc w:val="both"/>
        <w:rPr>
          <w:color w:val="000000"/>
          <w:szCs w:val="28"/>
        </w:rPr>
      </w:pPr>
      <w:r w:rsidRPr="008734C5">
        <w:rPr>
          <w:color w:val="000000"/>
          <w:szCs w:val="28"/>
        </w:rPr>
        <w:t>3. О создании инициативной группы граждан, проживающих на территории _________ сельского поселения _________ района Смоленской области и обладающих активным избирательным правом</w:t>
      </w:r>
      <w:r>
        <w:rPr>
          <w:color w:val="000000"/>
          <w:szCs w:val="28"/>
        </w:rPr>
        <w:t>.</w:t>
      </w:r>
    </w:p>
    <w:p w:rsidR="00C362B6" w:rsidRPr="00AB5E2B" w:rsidRDefault="00C362B6" w:rsidP="00C362B6">
      <w:pPr>
        <w:suppressAutoHyphens/>
        <w:autoSpaceDE w:val="0"/>
        <w:spacing w:after="0"/>
        <w:ind w:firstLine="709"/>
        <w:jc w:val="both"/>
        <w:rPr>
          <w:color w:val="000000"/>
          <w:szCs w:val="28"/>
        </w:rPr>
      </w:pPr>
      <w:r w:rsidRPr="008734C5">
        <w:rPr>
          <w:color w:val="000000"/>
          <w:szCs w:val="28"/>
        </w:rPr>
        <w:t>4. О назначении инициативной группой граждан, проживающих на территории _________ сельского поселения _________ района Смоленской области и обладающих активным избирательным правом</w:t>
      </w:r>
      <w:r>
        <w:rPr>
          <w:color w:val="000000"/>
          <w:szCs w:val="28"/>
        </w:rPr>
        <w:t>,</w:t>
      </w:r>
      <w:r w:rsidRPr="008734C5">
        <w:rPr>
          <w:color w:val="000000"/>
          <w:szCs w:val="28"/>
        </w:rPr>
        <w:t xml:space="preserve"> уполномоченного лица для обоснования необходимости проведения публичных слушаний </w:t>
      </w:r>
      <w:r>
        <w:rPr>
          <w:color w:val="000000"/>
          <w:szCs w:val="28"/>
        </w:rPr>
        <w:t xml:space="preserve">в </w:t>
      </w:r>
      <w:r w:rsidRPr="008734C5">
        <w:rPr>
          <w:color w:val="000000"/>
          <w:szCs w:val="28"/>
        </w:rPr>
        <w:t>_________ сельско</w:t>
      </w:r>
      <w:r>
        <w:rPr>
          <w:color w:val="000000"/>
          <w:szCs w:val="28"/>
        </w:rPr>
        <w:t>м</w:t>
      </w:r>
      <w:r w:rsidRPr="008734C5">
        <w:rPr>
          <w:color w:val="000000"/>
          <w:szCs w:val="28"/>
        </w:rPr>
        <w:t xml:space="preserve"> поселени</w:t>
      </w:r>
      <w:r>
        <w:rPr>
          <w:color w:val="000000"/>
          <w:szCs w:val="28"/>
        </w:rPr>
        <w:t>и</w:t>
      </w:r>
      <w:r w:rsidRPr="008734C5">
        <w:rPr>
          <w:color w:val="000000"/>
          <w:szCs w:val="28"/>
        </w:rPr>
        <w:t xml:space="preserve"> _________ района Смоленской области на заседании</w:t>
      </w:r>
      <w:r w:rsidRPr="00275B00">
        <w:rPr>
          <w:color w:val="000000"/>
          <w:szCs w:val="28"/>
        </w:rPr>
        <w:t xml:space="preserve"> </w:t>
      </w:r>
      <w:proofErr w:type="gramStart"/>
      <w:r w:rsidRPr="00275B00">
        <w:rPr>
          <w:color w:val="000000"/>
          <w:szCs w:val="28"/>
        </w:rPr>
        <w:t>Совета депутатов</w:t>
      </w:r>
      <w:r w:rsidRPr="008734C5">
        <w:rPr>
          <w:color w:val="000000"/>
          <w:szCs w:val="28"/>
        </w:rPr>
        <w:t>_________ сельского поселения _________ района Смоленской области</w:t>
      </w:r>
      <w:proofErr w:type="gramEnd"/>
      <w:r>
        <w:rPr>
          <w:color w:val="000000"/>
          <w:szCs w:val="28"/>
        </w:rPr>
        <w:t>.</w:t>
      </w:r>
    </w:p>
    <w:p w:rsidR="00C362B6" w:rsidRPr="00AB5E2B" w:rsidRDefault="00C362B6" w:rsidP="00C362B6">
      <w:pPr>
        <w:suppressAutoHyphens/>
        <w:autoSpaceDE w:val="0"/>
        <w:spacing w:after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lastRenderedPageBreak/>
        <w:t>5</w:t>
      </w:r>
      <w:r w:rsidRPr="00AB5E2B">
        <w:rPr>
          <w:color w:val="000000"/>
          <w:szCs w:val="28"/>
        </w:rPr>
        <w:t xml:space="preserve">. О выдвижении инициативы о проведении публичных слушаний </w:t>
      </w:r>
      <w:r>
        <w:rPr>
          <w:color w:val="000000"/>
          <w:szCs w:val="28"/>
        </w:rPr>
        <w:t xml:space="preserve">в </w:t>
      </w:r>
      <w:r w:rsidRPr="008734C5">
        <w:rPr>
          <w:color w:val="000000"/>
          <w:szCs w:val="28"/>
        </w:rPr>
        <w:t>_________ сельско</w:t>
      </w:r>
      <w:r>
        <w:rPr>
          <w:color w:val="000000"/>
          <w:szCs w:val="28"/>
        </w:rPr>
        <w:t>м</w:t>
      </w:r>
      <w:r w:rsidRPr="008734C5">
        <w:rPr>
          <w:color w:val="000000"/>
          <w:szCs w:val="28"/>
        </w:rPr>
        <w:t xml:space="preserve"> поселени</w:t>
      </w:r>
      <w:r>
        <w:rPr>
          <w:color w:val="000000"/>
          <w:szCs w:val="28"/>
        </w:rPr>
        <w:t>и</w:t>
      </w:r>
      <w:r w:rsidRPr="008734C5">
        <w:rPr>
          <w:color w:val="000000"/>
          <w:szCs w:val="28"/>
        </w:rPr>
        <w:t xml:space="preserve"> _________ района Смоленской области</w:t>
      </w:r>
      <w:r w:rsidRPr="00AB5E2B">
        <w:rPr>
          <w:color w:val="000000"/>
          <w:szCs w:val="28"/>
        </w:rPr>
        <w:t xml:space="preserve"> по проекту </w:t>
      </w:r>
      <w:r>
        <w:rPr>
          <w:color w:val="000000"/>
          <w:szCs w:val="28"/>
        </w:rPr>
        <w:t>__________________________________</w:t>
      </w:r>
      <w:r w:rsidRPr="00AB5E2B">
        <w:rPr>
          <w:color w:val="000000"/>
          <w:szCs w:val="28"/>
        </w:rPr>
        <w:t>______________________________________.</w:t>
      </w:r>
    </w:p>
    <w:p w:rsidR="00C362B6" w:rsidRPr="00AB5E2B" w:rsidRDefault="00C362B6" w:rsidP="00C362B6">
      <w:pPr>
        <w:autoSpaceDE w:val="0"/>
        <w:spacing w:after="0"/>
        <w:ind w:firstLine="709"/>
        <w:rPr>
          <w:color w:val="000000"/>
          <w:sz w:val="20"/>
          <w:szCs w:val="28"/>
        </w:rPr>
      </w:pPr>
      <w:r w:rsidRPr="00AB5E2B">
        <w:rPr>
          <w:color w:val="000000"/>
          <w:sz w:val="20"/>
          <w:szCs w:val="28"/>
        </w:rPr>
        <w:t>(наименование проекта муниципального правового акта)</w:t>
      </w:r>
    </w:p>
    <w:p w:rsidR="00C362B6" w:rsidRDefault="00C362B6" w:rsidP="00C362B6">
      <w:pPr>
        <w:spacing w:after="0"/>
        <w:ind w:firstLine="720"/>
        <w:rPr>
          <w:color w:val="000000"/>
          <w:szCs w:val="28"/>
        </w:rPr>
      </w:pPr>
    </w:p>
    <w:p w:rsidR="00C362B6" w:rsidRPr="00AB5E2B" w:rsidRDefault="00C362B6" w:rsidP="00C362B6">
      <w:pPr>
        <w:spacing w:after="0"/>
        <w:ind w:firstLine="720"/>
        <w:rPr>
          <w:color w:val="000000"/>
          <w:szCs w:val="28"/>
        </w:rPr>
      </w:pPr>
      <w:r w:rsidRPr="00AB5E2B">
        <w:rPr>
          <w:color w:val="000000"/>
          <w:szCs w:val="28"/>
        </w:rPr>
        <w:t>1.</w:t>
      </w:r>
      <w:r w:rsidRPr="00AB5E2B">
        <w:rPr>
          <w:rStyle w:val="af1"/>
          <w:color w:val="000000"/>
          <w:szCs w:val="28"/>
        </w:rPr>
        <w:t xml:space="preserve"> </w:t>
      </w:r>
      <w:r w:rsidRPr="00AB5E2B">
        <w:rPr>
          <w:color w:val="000000"/>
          <w:szCs w:val="28"/>
        </w:rPr>
        <w:t>По первому вопросу повестки дня</w:t>
      </w:r>
    </w:p>
    <w:p w:rsidR="00C362B6" w:rsidRDefault="00C362B6" w:rsidP="00C362B6">
      <w:pPr>
        <w:spacing w:after="0"/>
        <w:ind w:firstLine="720"/>
        <w:rPr>
          <w:color w:val="000000"/>
          <w:szCs w:val="28"/>
        </w:rPr>
      </w:pPr>
    </w:p>
    <w:p w:rsidR="00C362B6" w:rsidRPr="00AB5E2B" w:rsidRDefault="00C362B6" w:rsidP="00C362B6">
      <w:pPr>
        <w:spacing w:after="0"/>
        <w:ind w:firstLine="720"/>
        <w:rPr>
          <w:color w:val="000000"/>
          <w:szCs w:val="28"/>
        </w:rPr>
      </w:pPr>
      <w:r w:rsidRPr="00AB5E2B">
        <w:rPr>
          <w:color w:val="000000"/>
          <w:szCs w:val="28"/>
        </w:rPr>
        <w:t>СЛУШАЛИ: _______________________, который (</w:t>
      </w:r>
      <w:proofErr w:type="spellStart"/>
      <w:r w:rsidRPr="00AB5E2B">
        <w:rPr>
          <w:color w:val="000000"/>
          <w:szCs w:val="28"/>
        </w:rPr>
        <w:t>ая</w:t>
      </w:r>
      <w:proofErr w:type="spellEnd"/>
      <w:r w:rsidRPr="00AB5E2B">
        <w:rPr>
          <w:color w:val="000000"/>
          <w:szCs w:val="28"/>
        </w:rPr>
        <w:t>) ____________________</w:t>
      </w:r>
    </w:p>
    <w:p w:rsidR="00C362B6" w:rsidRPr="007D4738" w:rsidRDefault="00C362B6" w:rsidP="00C362B6">
      <w:pPr>
        <w:autoSpaceDE w:val="0"/>
        <w:spacing w:after="0"/>
        <w:jc w:val="center"/>
        <w:rPr>
          <w:color w:val="000000"/>
          <w:sz w:val="20"/>
          <w:szCs w:val="28"/>
        </w:rPr>
      </w:pPr>
      <w:r w:rsidRPr="007D4738">
        <w:rPr>
          <w:color w:val="000000"/>
          <w:sz w:val="20"/>
          <w:szCs w:val="28"/>
        </w:rPr>
        <w:t>(инициалы, фамилия)          (краткие тезисы выступления)</w:t>
      </w:r>
    </w:p>
    <w:p w:rsidR="00C362B6" w:rsidRDefault="00C362B6" w:rsidP="00C362B6">
      <w:pPr>
        <w:autoSpaceDE w:val="0"/>
        <w:spacing w:after="0"/>
        <w:ind w:firstLine="720"/>
        <w:rPr>
          <w:color w:val="000000"/>
          <w:szCs w:val="28"/>
        </w:rPr>
      </w:pPr>
    </w:p>
    <w:p w:rsidR="00C362B6" w:rsidRPr="00AB5E2B" w:rsidRDefault="00C362B6" w:rsidP="00C362B6">
      <w:pPr>
        <w:autoSpaceDE w:val="0"/>
        <w:spacing w:after="0"/>
        <w:ind w:firstLine="720"/>
        <w:rPr>
          <w:color w:val="000000"/>
          <w:szCs w:val="28"/>
        </w:rPr>
      </w:pPr>
      <w:r w:rsidRPr="00AB5E2B">
        <w:rPr>
          <w:color w:val="000000"/>
          <w:szCs w:val="28"/>
        </w:rPr>
        <w:t>ВЫСТУПИЛИ: _____________________, который (</w:t>
      </w:r>
      <w:proofErr w:type="spellStart"/>
      <w:r w:rsidRPr="00AB5E2B">
        <w:rPr>
          <w:color w:val="000000"/>
          <w:szCs w:val="28"/>
        </w:rPr>
        <w:t>ая</w:t>
      </w:r>
      <w:proofErr w:type="spellEnd"/>
      <w:r w:rsidRPr="00AB5E2B">
        <w:rPr>
          <w:color w:val="000000"/>
          <w:szCs w:val="28"/>
        </w:rPr>
        <w:t>) ____________________</w:t>
      </w:r>
    </w:p>
    <w:p w:rsidR="00C362B6" w:rsidRPr="007D4738" w:rsidRDefault="00C362B6" w:rsidP="00C362B6">
      <w:pPr>
        <w:autoSpaceDE w:val="0"/>
        <w:spacing w:after="0"/>
        <w:jc w:val="center"/>
        <w:rPr>
          <w:color w:val="000000"/>
          <w:sz w:val="20"/>
          <w:szCs w:val="28"/>
        </w:rPr>
      </w:pPr>
      <w:r w:rsidRPr="007D4738">
        <w:rPr>
          <w:color w:val="000000"/>
          <w:sz w:val="20"/>
          <w:szCs w:val="28"/>
        </w:rPr>
        <w:t>(инициалы, фамилия)         (краткие тезисы выступления)</w:t>
      </w:r>
    </w:p>
    <w:p w:rsidR="00C362B6" w:rsidRDefault="00C362B6" w:rsidP="00C362B6">
      <w:pPr>
        <w:autoSpaceDE w:val="0"/>
        <w:spacing w:after="0"/>
        <w:ind w:firstLine="720"/>
        <w:rPr>
          <w:color w:val="000000"/>
          <w:szCs w:val="28"/>
        </w:rPr>
      </w:pPr>
    </w:p>
    <w:p w:rsidR="00C362B6" w:rsidRPr="00AB5E2B" w:rsidRDefault="00C362B6" w:rsidP="00C362B6">
      <w:pPr>
        <w:autoSpaceDE w:val="0"/>
        <w:spacing w:after="0"/>
        <w:ind w:firstLine="720"/>
        <w:rPr>
          <w:color w:val="000000"/>
          <w:szCs w:val="28"/>
        </w:rPr>
      </w:pPr>
      <w:r w:rsidRPr="00AB5E2B">
        <w:rPr>
          <w:color w:val="000000"/>
          <w:szCs w:val="28"/>
        </w:rPr>
        <w:t>ГОЛОСОВАЛИ:</w:t>
      </w:r>
    </w:p>
    <w:p w:rsidR="00C362B6" w:rsidRPr="00AB5E2B" w:rsidRDefault="00C362B6" w:rsidP="00C362B6">
      <w:pPr>
        <w:autoSpaceDE w:val="0"/>
        <w:spacing w:after="0"/>
        <w:ind w:firstLine="720"/>
        <w:rPr>
          <w:color w:val="000000"/>
          <w:szCs w:val="28"/>
        </w:rPr>
      </w:pPr>
      <w:r w:rsidRPr="00AB5E2B">
        <w:rPr>
          <w:color w:val="000000"/>
          <w:szCs w:val="28"/>
        </w:rPr>
        <w:t>«ЗА</w:t>
      </w:r>
      <w:proofErr w:type="gramStart"/>
      <w:r w:rsidRPr="00AB5E2B">
        <w:rPr>
          <w:color w:val="000000"/>
          <w:szCs w:val="28"/>
        </w:rPr>
        <w:t>» – ______________;</w:t>
      </w:r>
      <w:proofErr w:type="gramEnd"/>
    </w:p>
    <w:p w:rsidR="00C362B6" w:rsidRPr="00AB5E2B" w:rsidRDefault="00C362B6" w:rsidP="00C362B6">
      <w:pPr>
        <w:autoSpaceDE w:val="0"/>
        <w:spacing w:after="0"/>
        <w:ind w:firstLine="720"/>
        <w:rPr>
          <w:color w:val="000000"/>
          <w:szCs w:val="28"/>
        </w:rPr>
      </w:pPr>
      <w:r w:rsidRPr="00AB5E2B">
        <w:rPr>
          <w:color w:val="000000"/>
          <w:szCs w:val="28"/>
        </w:rPr>
        <w:t>«ПРОТИВ</w:t>
      </w:r>
      <w:proofErr w:type="gramStart"/>
      <w:r w:rsidRPr="00AB5E2B">
        <w:rPr>
          <w:color w:val="000000"/>
          <w:szCs w:val="28"/>
        </w:rPr>
        <w:t>» – ___________;</w:t>
      </w:r>
      <w:proofErr w:type="gramEnd"/>
    </w:p>
    <w:p w:rsidR="00C362B6" w:rsidRPr="00AB5E2B" w:rsidRDefault="00C362B6" w:rsidP="00C362B6">
      <w:pPr>
        <w:spacing w:after="0"/>
        <w:ind w:firstLine="720"/>
        <w:rPr>
          <w:color w:val="000000"/>
          <w:szCs w:val="28"/>
        </w:rPr>
      </w:pPr>
      <w:r w:rsidRPr="00AB5E2B">
        <w:rPr>
          <w:color w:val="000000"/>
          <w:szCs w:val="28"/>
        </w:rPr>
        <w:t>«ВОЗДЕРЖАЛИСЬ» – _____.</w:t>
      </w:r>
    </w:p>
    <w:p w:rsidR="00C362B6" w:rsidRDefault="00C362B6" w:rsidP="00C362B6">
      <w:pPr>
        <w:spacing w:after="0"/>
        <w:ind w:firstLine="720"/>
        <w:rPr>
          <w:color w:val="000000"/>
          <w:szCs w:val="28"/>
        </w:rPr>
      </w:pPr>
    </w:p>
    <w:p w:rsidR="00C362B6" w:rsidRPr="00AB5E2B" w:rsidRDefault="00C362B6" w:rsidP="00C362B6">
      <w:pPr>
        <w:spacing w:after="0"/>
        <w:ind w:firstLine="720"/>
        <w:rPr>
          <w:color w:val="000000"/>
          <w:szCs w:val="28"/>
        </w:rPr>
      </w:pPr>
      <w:r w:rsidRPr="00AB5E2B">
        <w:rPr>
          <w:color w:val="000000"/>
          <w:szCs w:val="28"/>
        </w:rPr>
        <w:t>РЕШИЛИ:</w:t>
      </w:r>
      <w:r>
        <w:rPr>
          <w:color w:val="000000"/>
          <w:szCs w:val="28"/>
        </w:rPr>
        <w:t xml:space="preserve"> </w:t>
      </w:r>
      <w:r w:rsidRPr="00AB5E2B">
        <w:rPr>
          <w:color w:val="000000"/>
          <w:szCs w:val="28"/>
        </w:rPr>
        <w:t>_______________________________</w:t>
      </w:r>
    </w:p>
    <w:p w:rsidR="00C362B6" w:rsidRDefault="00C362B6" w:rsidP="00C362B6">
      <w:pPr>
        <w:spacing w:after="0"/>
        <w:ind w:firstLine="720"/>
        <w:rPr>
          <w:color w:val="000000"/>
          <w:szCs w:val="28"/>
        </w:rPr>
      </w:pPr>
    </w:p>
    <w:p w:rsidR="00C362B6" w:rsidRPr="00AB5E2B" w:rsidRDefault="00C362B6" w:rsidP="00C362B6">
      <w:pPr>
        <w:spacing w:after="0"/>
        <w:ind w:firstLine="720"/>
        <w:rPr>
          <w:i/>
          <w:color w:val="000000"/>
          <w:szCs w:val="28"/>
        </w:rPr>
      </w:pPr>
      <w:r w:rsidRPr="00AB5E2B">
        <w:rPr>
          <w:color w:val="000000"/>
          <w:szCs w:val="28"/>
        </w:rPr>
        <w:t>2. По второму вопросу повестки дня:</w:t>
      </w:r>
    </w:p>
    <w:p w:rsidR="00C362B6" w:rsidRDefault="00C362B6" w:rsidP="00C362B6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C362B6" w:rsidRPr="00AB5E2B" w:rsidRDefault="00C362B6" w:rsidP="00C362B6">
      <w:pPr>
        <w:pStyle w:val="3"/>
        <w:keepNext w:val="0"/>
        <w:keepLines w:val="0"/>
        <w:numPr>
          <w:ilvl w:val="2"/>
          <w:numId w:val="5"/>
        </w:numPr>
        <w:tabs>
          <w:tab w:val="clear" w:pos="720"/>
          <w:tab w:val="num" w:pos="0"/>
        </w:tabs>
        <w:suppressAutoHyphens/>
        <w:spacing w:before="0"/>
        <w:ind w:left="0" w:firstLine="720"/>
        <w:jc w:val="both"/>
        <w:rPr>
          <w:rFonts w:ascii="Times New Roman" w:hAnsi="Times New Roman" w:cs="Times New Roman"/>
          <w:color w:val="000000"/>
          <w:szCs w:val="28"/>
        </w:rPr>
      </w:pPr>
      <w:r w:rsidRPr="00AB5E2B">
        <w:rPr>
          <w:rFonts w:ascii="Times New Roman" w:hAnsi="Times New Roman" w:cs="Times New Roman"/>
          <w:color w:val="000000"/>
          <w:szCs w:val="28"/>
        </w:rPr>
        <w:t>Председательствующий ___________________ ___________________</w:t>
      </w:r>
    </w:p>
    <w:p w:rsidR="00C362B6" w:rsidRPr="007D4738" w:rsidRDefault="00C362B6" w:rsidP="00C362B6">
      <w:pPr>
        <w:spacing w:after="0"/>
        <w:jc w:val="center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  <w:t xml:space="preserve">                                     </w:t>
      </w:r>
      <w:r w:rsidRPr="007D4738">
        <w:rPr>
          <w:color w:val="000000"/>
          <w:sz w:val="20"/>
          <w:szCs w:val="28"/>
        </w:rPr>
        <w:t>(подпись)                (инициалы, фамилия)</w:t>
      </w:r>
    </w:p>
    <w:p w:rsidR="00C362B6" w:rsidRDefault="00C362B6" w:rsidP="00C362B6">
      <w:pPr>
        <w:pStyle w:val="3"/>
        <w:keepNext w:val="0"/>
        <w:keepLines w:val="0"/>
        <w:numPr>
          <w:ilvl w:val="2"/>
          <w:numId w:val="5"/>
        </w:numPr>
        <w:tabs>
          <w:tab w:val="clear" w:pos="720"/>
          <w:tab w:val="num" w:pos="0"/>
        </w:tabs>
        <w:suppressAutoHyphens/>
        <w:spacing w:before="0"/>
        <w:ind w:left="0" w:firstLine="720"/>
        <w:jc w:val="both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Секретарь ____________________ ________________________</w:t>
      </w:r>
    </w:p>
    <w:p w:rsidR="00C362B6" w:rsidRPr="007D4738" w:rsidRDefault="00C362B6" w:rsidP="00C362B6">
      <w:pPr>
        <w:pStyle w:val="3"/>
        <w:keepNext w:val="0"/>
        <w:keepLines w:val="0"/>
        <w:numPr>
          <w:ilvl w:val="2"/>
          <w:numId w:val="5"/>
        </w:numPr>
        <w:tabs>
          <w:tab w:val="clear" w:pos="720"/>
          <w:tab w:val="num" w:pos="0"/>
        </w:tabs>
        <w:suppressAutoHyphens/>
        <w:spacing w:before="0"/>
        <w:ind w:left="0" w:firstLine="720"/>
        <w:jc w:val="center"/>
        <w:rPr>
          <w:rFonts w:ascii="Times New Roman" w:hAnsi="Times New Roman" w:cs="Times New Roman"/>
          <w:b w:val="0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b w:val="0"/>
          <w:color w:val="000000"/>
          <w:sz w:val="20"/>
          <w:szCs w:val="28"/>
        </w:rPr>
        <w:t>(подпись)               (инициалы, фамилия)</w:t>
      </w:r>
    </w:p>
    <w:p w:rsidR="00C362B6" w:rsidRPr="007D4738" w:rsidRDefault="00C362B6" w:rsidP="00C362B6">
      <w:pPr>
        <w:autoSpaceDE w:val="0"/>
        <w:spacing w:after="0"/>
        <w:ind w:left="5670"/>
        <w:jc w:val="both"/>
        <w:rPr>
          <w:color w:val="000000"/>
        </w:rPr>
      </w:pPr>
    </w:p>
    <w:p w:rsidR="00C362B6" w:rsidRDefault="00C362B6" w:rsidP="00C362B6">
      <w:pPr>
        <w:autoSpaceDE w:val="0"/>
        <w:spacing w:after="0"/>
        <w:ind w:left="5670"/>
        <w:jc w:val="both"/>
        <w:rPr>
          <w:color w:val="000000"/>
        </w:rPr>
      </w:pPr>
    </w:p>
    <w:p w:rsidR="00C362B6" w:rsidRDefault="00C362B6" w:rsidP="00C362B6">
      <w:pPr>
        <w:autoSpaceDE w:val="0"/>
        <w:spacing w:after="0"/>
        <w:ind w:left="5670"/>
        <w:jc w:val="both"/>
        <w:rPr>
          <w:color w:val="000000"/>
        </w:rPr>
      </w:pPr>
    </w:p>
    <w:p w:rsidR="00C362B6" w:rsidRDefault="00C362B6" w:rsidP="00C362B6">
      <w:pPr>
        <w:autoSpaceDE w:val="0"/>
        <w:spacing w:after="0"/>
        <w:ind w:left="5670"/>
        <w:jc w:val="both"/>
        <w:rPr>
          <w:color w:val="000000"/>
        </w:rPr>
      </w:pPr>
    </w:p>
    <w:p w:rsidR="00C362B6" w:rsidRPr="007D4738" w:rsidRDefault="00C362B6" w:rsidP="00C362B6">
      <w:pPr>
        <w:autoSpaceDE w:val="0"/>
        <w:spacing w:after="0"/>
        <w:ind w:left="5670"/>
        <w:jc w:val="both"/>
        <w:rPr>
          <w:color w:val="000000"/>
        </w:rPr>
      </w:pPr>
      <w:r w:rsidRPr="007D4738">
        <w:rPr>
          <w:color w:val="000000"/>
        </w:rPr>
        <w:t>Приложение № 2</w:t>
      </w:r>
    </w:p>
    <w:p w:rsidR="00C362B6" w:rsidRDefault="00C362B6" w:rsidP="00C362B6">
      <w:pPr>
        <w:autoSpaceDE w:val="0"/>
        <w:spacing w:after="0"/>
        <w:ind w:left="5670"/>
        <w:jc w:val="both"/>
        <w:rPr>
          <w:color w:val="000000"/>
        </w:rPr>
      </w:pPr>
      <w:r w:rsidRPr="007D4738">
        <w:rPr>
          <w:color w:val="000000"/>
        </w:rPr>
        <w:t xml:space="preserve">к </w:t>
      </w:r>
      <w:r w:rsidRPr="00AB5E2B">
        <w:rPr>
          <w:color w:val="000000"/>
          <w:szCs w:val="28"/>
        </w:rPr>
        <w:t>По</w:t>
      </w:r>
      <w:r>
        <w:rPr>
          <w:color w:val="000000"/>
          <w:szCs w:val="28"/>
        </w:rPr>
        <w:t>ложению о порядке</w:t>
      </w:r>
      <w:r w:rsidRPr="007D4738">
        <w:rPr>
          <w:color w:val="000000"/>
        </w:rPr>
        <w:t xml:space="preserve"> организации и проведени</w:t>
      </w:r>
      <w:r>
        <w:rPr>
          <w:color w:val="000000"/>
        </w:rPr>
        <w:t>я</w:t>
      </w:r>
      <w:r w:rsidRPr="007D4738">
        <w:rPr>
          <w:color w:val="000000"/>
        </w:rPr>
        <w:t xml:space="preserve"> публичных слушаний </w:t>
      </w:r>
      <w:r w:rsidRPr="006B5E1F">
        <w:rPr>
          <w:szCs w:val="28"/>
        </w:rPr>
        <w:t>и общественных обсуждений</w:t>
      </w:r>
      <w:r w:rsidRPr="006B5E1F">
        <w:rPr>
          <w:color w:val="000000"/>
        </w:rPr>
        <w:t xml:space="preserve"> </w:t>
      </w:r>
      <w:r w:rsidRPr="007D4738">
        <w:rPr>
          <w:color w:val="000000"/>
        </w:rPr>
        <w:t xml:space="preserve">в </w:t>
      </w:r>
      <w:r>
        <w:rPr>
          <w:color w:val="000000"/>
        </w:rPr>
        <w:t xml:space="preserve">Барановском </w:t>
      </w:r>
      <w:r w:rsidRPr="007D4738">
        <w:rPr>
          <w:color w:val="000000"/>
        </w:rPr>
        <w:t xml:space="preserve">сельском поселении </w:t>
      </w:r>
      <w:r>
        <w:rPr>
          <w:color w:val="000000"/>
        </w:rPr>
        <w:t>Сафоновского</w:t>
      </w:r>
      <w:r w:rsidRPr="007D4738">
        <w:rPr>
          <w:color w:val="000000"/>
        </w:rPr>
        <w:t xml:space="preserve"> района Смоленской области</w:t>
      </w:r>
    </w:p>
    <w:p w:rsidR="00C362B6" w:rsidRDefault="00C362B6" w:rsidP="00C362B6">
      <w:pPr>
        <w:pStyle w:val="af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</w:p>
    <w:p w:rsidR="00C362B6" w:rsidRPr="0050290A" w:rsidRDefault="00C362B6" w:rsidP="00C362B6">
      <w:pPr>
        <w:pStyle w:val="af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:rsidR="00C362B6" w:rsidRDefault="00C362B6" w:rsidP="00C362B6">
      <w:pPr>
        <w:autoSpaceDE w:val="0"/>
        <w:spacing w:after="0"/>
        <w:ind w:left="5670"/>
        <w:jc w:val="both"/>
        <w:rPr>
          <w:color w:val="000000"/>
        </w:rPr>
      </w:pPr>
      <w:r>
        <w:rPr>
          <w:color w:val="000000"/>
        </w:rPr>
        <w:t>в Совет депутатов</w:t>
      </w:r>
      <w:r w:rsidRPr="0050290A">
        <w:rPr>
          <w:color w:val="000000"/>
        </w:rPr>
        <w:t xml:space="preserve"> </w:t>
      </w:r>
      <w:r>
        <w:rPr>
          <w:color w:val="000000"/>
        </w:rPr>
        <w:t>_______ сельского</w:t>
      </w:r>
      <w:r w:rsidRPr="007D4738">
        <w:rPr>
          <w:color w:val="000000"/>
        </w:rPr>
        <w:t xml:space="preserve"> поселени</w:t>
      </w:r>
      <w:r>
        <w:rPr>
          <w:color w:val="000000"/>
        </w:rPr>
        <w:t>я</w:t>
      </w:r>
      <w:r w:rsidRPr="007D4738">
        <w:rPr>
          <w:color w:val="000000"/>
        </w:rPr>
        <w:t xml:space="preserve"> </w:t>
      </w:r>
      <w:r>
        <w:rPr>
          <w:color w:val="000000"/>
        </w:rPr>
        <w:t>___________</w:t>
      </w:r>
      <w:r w:rsidRPr="007D4738">
        <w:rPr>
          <w:color w:val="000000"/>
        </w:rPr>
        <w:t xml:space="preserve"> района Смоленской области</w:t>
      </w:r>
    </w:p>
    <w:p w:rsidR="00C362B6" w:rsidRDefault="00C362B6" w:rsidP="00C362B6">
      <w:pPr>
        <w:autoSpaceDE w:val="0"/>
        <w:spacing w:after="0"/>
        <w:ind w:firstLine="720"/>
        <w:jc w:val="center"/>
        <w:rPr>
          <w:b/>
          <w:color w:val="000000"/>
          <w:szCs w:val="28"/>
        </w:rPr>
      </w:pPr>
    </w:p>
    <w:p w:rsidR="00C362B6" w:rsidRPr="007D4738" w:rsidRDefault="00C362B6" w:rsidP="00C362B6">
      <w:pPr>
        <w:autoSpaceDE w:val="0"/>
        <w:spacing w:after="0"/>
        <w:ind w:firstLine="720"/>
        <w:jc w:val="center"/>
        <w:rPr>
          <w:b/>
          <w:color w:val="000000"/>
          <w:szCs w:val="28"/>
        </w:rPr>
      </w:pPr>
      <w:r w:rsidRPr="007D4738">
        <w:rPr>
          <w:b/>
          <w:color w:val="000000"/>
          <w:szCs w:val="28"/>
        </w:rPr>
        <w:t xml:space="preserve">ХОДАТАЙСТВО </w:t>
      </w:r>
    </w:p>
    <w:p w:rsidR="00C362B6" w:rsidRPr="006F66FE" w:rsidRDefault="00C362B6" w:rsidP="00C362B6">
      <w:pPr>
        <w:spacing w:after="0"/>
        <w:ind w:firstLine="720"/>
        <w:jc w:val="center"/>
        <w:rPr>
          <w:b/>
          <w:color w:val="000000"/>
          <w:szCs w:val="28"/>
        </w:rPr>
      </w:pPr>
      <w:r w:rsidRPr="0050290A">
        <w:rPr>
          <w:b/>
          <w:color w:val="000000"/>
          <w:szCs w:val="28"/>
        </w:rPr>
        <w:t>инициативной группы</w:t>
      </w:r>
      <w:r w:rsidRPr="008734C5">
        <w:rPr>
          <w:color w:val="000000"/>
          <w:szCs w:val="28"/>
        </w:rPr>
        <w:t xml:space="preserve"> </w:t>
      </w:r>
      <w:r w:rsidRPr="006F66FE">
        <w:rPr>
          <w:b/>
          <w:color w:val="000000"/>
          <w:szCs w:val="28"/>
        </w:rPr>
        <w:t>граждан, проживающих на территории _________</w:t>
      </w:r>
      <w:r>
        <w:rPr>
          <w:b/>
          <w:color w:val="000000"/>
          <w:szCs w:val="28"/>
        </w:rPr>
        <w:t xml:space="preserve"> сельского</w:t>
      </w:r>
      <w:r w:rsidRPr="006F66FE">
        <w:rPr>
          <w:b/>
          <w:color w:val="000000"/>
          <w:szCs w:val="28"/>
        </w:rPr>
        <w:t xml:space="preserve"> поселени</w:t>
      </w:r>
      <w:r>
        <w:rPr>
          <w:b/>
          <w:color w:val="000000"/>
          <w:szCs w:val="28"/>
        </w:rPr>
        <w:t>я</w:t>
      </w:r>
      <w:r w:rsidRPr="006F66FE">
        <w:rPr>
          <w:b/>
          <w:color w:val="000000"/>
          <w:szCs w:val="28"/>
        </w:rPr>
        <w:t xml:space="preserve"> _________ района Смоленской области и обладающих активным избирательным правом</w:t>
      </w:r>
    </w:p>
    <w:p w:rsidR="00C362B6" w:rsidRPr="007D4738" w:rsidRDefault="00C362B6" w:rsidP="00C362B6">
      <w:pPr>
        <w:autoSpaceDE w:val="0"/>
        <w:spacing w:after="0"/>
        <w:ind w:firstLine="720"/>
        <w:jc w:val="center"/>
        <w:rPr>
          <w:b/>
          <w:color w:val="000000"/>
          <w:szCs w:val="28"/>
        </w:rPr>
      </w:pPr>
    </w:p>
    <w:p w:rsidR="00C362B6" w:rsidRDefault="00C362B6" w:rsidP="00C362B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Мы, нижеподписавшиеся, предлагаем провести публичные слушания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_________ 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_________ района Смоленской области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по проекту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362B6" w:rsidRPr="007D4738" w:rsidRDefault="00C362B6" w:rsidP="00C362B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362B6" w:rsidRPr="007D4738" w:rsidRDefault="00C362B6" w:rsidP="00C362B6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(наименование проекта муниципального правового акта)</w:t>
      </w:r>
    </w:p>
    <w:p w:rsidR="00C362B6" w:rsidRPr="007D4738" w:rsidRDefault="00C362B6" w:rsidP="00C362B6">
      <w:pPr>
        <w:spacing w:after="0"/>
        <w:ind w:firstLine="720"/>
        <w:jc w:val="both"/>
        <w:rPr>
          <w:color w:val="000000"/>
          <w:szCs w:val="28"/>
        </w:rPr>
      </w:pPr>
      <w:r w:rsidRPr="008734C5">
        <w:rPr>
          <w:color w:val="000000"/>
          <w:szCs w:val="28"/>
        </w:rPr>
        <w:t xml:space="preserve">Уполномоченным </w:t>
      </w:r>
      <w:r>
        <w:rPr>
          <w:color w:val="000000"/>
          <w:szCs w:val="28"/>
        </w:rPr>
        <w:t xml:space="preserve">лицом </w:t>
      </w:r>
      <w:r w:rsidRPr="008734C5">
        <w:rPr>
          <w:color w:val="000000"/>
          <w:szCs w:val="28"/>
        </w:rPr>
        <w:t>от имени инициативной группы граждан, проживающих на территории _________ сельского поселения _________ района Смоленской области и обладающих активным избирательным правом</w:t>
      </w:r>
      <w:r>
        <w:rPr>
          <w:color w:val="000000"/>
          <w:szCs w:val="28"/>
        </w:rPr>
        <w:t>,</w:t>
      </w:r>
      <w:r w:rsidRPr="008734C5">
        <w:rPr>
          <w:color w:val="000000"/>
          <w:szCs w:val="28"/>
        </w:rPr>
        <w:t xml:space="preserve"> является</w:t>
      </w:r>
      <w:r w:rsidRPr="007D4738">
        <w:rPr>
          <w:color w:val="000000"/>
          <w:szCs w:val="28"/>
        </w:rPr>
        <w:t xml:space="preserve"> ________________________________________________________________________</w:t>
      </w:r>
    </w:p>
    <w:p w:rsidR="00C362B6" w:rsidRPr="007D4738" w:rsidRDefault="00C362B6" w:rsidP="00C362B6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(фамилия, имя, отчество</w:t>
      </w:r>
      <w:r>
        <w:rPr>
          <w:rFonts w:ascii="Times New Roman" w:hAnsi="Times New Roman" w:cs="Times New Roman"/>
          <w:color w:val="000000"/>
          <w:szCs w:val="28"/>
        </w:rPr>
        <w:t>, дата рождения</w:t>
      </w:r>
      <w:r w:rsidRPr="007D4738">
        <w:rPr>
          <w:rFonts w:ascii="Times New Roman" w:hAnsi="Times New Roman" w:cs="Times New Roman"/>
          <w:color w:val="000000"/>
          <w:szCs w:val="28"/>
        </w:rPr>
        <w:t xml:space="preserve"> и место проживания уполномоченного лица)</w:t>
      </w:r>
    </w:p>
    <w:p w:rsidR="00C362B6" w:rsidRDefault="00C362B6" w:rsidP="00C362B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62B6" w:rsidRDefault="00C362B6" w:rsidP="00C362B6">
      <w:pPr>
        <w:pStyle w:val="ConsPlusNonformat"/>
        <w:widowControl/>
        <w:ind w:left="2410" w:hanging="1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Приложение: 1. Список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инициативной группы граждан, проживающих на территории _________ сельского поселения _________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в 1 экз.</w:t>
      </w:r>
    </w:p>
    <w:p w:rsidR="00C362B6" w:rsidRDefault="00C362B6" w:rsidP="00C362B6">
      <w:pPr>
        <w:spacing w:after="0"/>
        <w:ind w:left="2410"/>
        <w:jc w:val="both"/>
        <w:rPr>
          <w:color w:val="000000"/>
          <w:szCs w:val="28"/>
        </w:rPr>
      </w:pPr>
      <w:r w:rsidRPr="0050290A">
        <w:rPr>
          <w:color w:val="000000"/>
          <w:szCs w:val="28"/>
        </w:rPr>
        <w:t>2. Протокол собрания инициативной группы</w:t>
      </w:r>
      <w:r>
        <w:rPr>
          <w:color w:val="000000"/>
          <w:szCs w:val="28"/>
        </w:rPr>
        <w:t xml:space="preserve"> </w:t>
      </w:r>
      <w:r w:rsidRPr="0050290A">
        <w:rPr>
          <w:color w:val="000000"/>
          <w:szCs w:val="28"/>
        </w:rPr>
        <w:t>граждан, проживающих на территории _________ сельского поселения _________ района Смоленской области и обладающих активным избирательным правом</w:t>
      </w:r>
      <w:r>
        <w:rPr>
          <w:color w:val="000000"/>
          <w:szCs w:val="28"/>
        </w:rPr>
        <w:t xml:space="preserve"> на __ </w:t>
      </w:r>
      <w:proofErr w:type="gramStart"/>
      <w:r>
        <w:rPr>
          <w:color w:val="000000"/>
          <w:szCs w:val="28"/>
        </w:rPr>
        <w:t>л</w:t>
      </w:r>
      <w:proofErr w:type="gramEnd"/>
      <w:r>
        <w:rPr>
          <w:color w:val="000000"/>
          <w:szCs w:val="28"/>
        </w:rPr>
        <w:t>. в 1 экз.</w:t>
      </w:r>
    </w:p>
    <w:p w:rsidR="00C362B6" w:rsidRDefault="00C362B6" w:rsidP="00C362B6">
      <w:pPr>
        <w:spacing w:after="0"/>
        <w:ind w:firstLine="720"/>
        <w:jc w:val="both"/>
        <w:rPr>
          <w:color w:val="000000"/>
          <w:szCs w:val="28"/>
        </w:rPr>
      </w:pPr>
    </w:p>
    <w:p w:rsidR="00C362B6" w:rsidRDefault="00C362B6" w:rsidP="00C362B6">
      <w:pPr>
        <w:spacing w:after="0"/>
        <w:ind w:firstLine="720"/>
        <w:jc w:val="both"/>
        <w:rPr>
          <w:color w:val="000000"/>
          <w:szCs w:val="28"/>
        </w:rPr>
      </w:pPr>
    </w:p>
    <w:p w:rsidR="00C362B6" w:rsidRDefault="00C362B6" w:rsidP="00C362B6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на собрании инициативной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группы граждан, проживающих на территории _________ сельского поселения _________ района Смоленской области и обладающих активным избирательным правом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362B6" w:rsidRPr="007D4738" w:rsidRDefault="00C362B6" w:rsidP="00C362B6">
      <w:pPr>
        <w:pStyle w:val="ConsPlusNonformat"/>
        <w:widowControl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 ____________________________________________</w:t>
      </w:r>
    </w:p>
    <w:p w:rsidR="00C362B6" w:rsidRPr="007D4738" w:rsidRDefault="00C362B6" w:rsidP="00C362B6">
      <w:pPr>
        <w:pStyle w:val="ConsPlusNonformat"/>
        <w:widowControl/>
        <w:tabs>
          <w:tab w:val="left" w:pos="5175"/>
        </w:tabs>
        <w:ind w:right="-1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(подпись)      (фамилия, имя, отчество)</w:t>
      </w:r>
    </w:p>
    <w:p w:rsidR="00C362B6" w:rsidRDefault="00C362B6" w:rsidP="00C362B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62B6" w:rsidRDefault="00C362B6" w:rsidP="00C362B6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Секретарь собрания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инициативной группы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_________ сельского поселения _________ района Смоленской области и обладающих активным избирательным правом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362B6" w:rsidRPr="007D4738" w:rsidRDefault="00C362B6" w:rsidP="00C362B6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__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________ ________________________________</w:t>
      </w:r>
    </w:p>
    <w:p w:rsidR="00C362B6" w:rsidRPr="007D4738" w:rsidRDefault="00C362B6" w:rsidP="00C362B6">
      <w:pPr>
        <w:pStyle w:val="ConsPlusNonformat"/>
        <w:widowControl/>
        <w:ind w:left="3686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(подпись)      (фамилия, имя, отчество)</w:t>
      </w:r>
    </w:p>
    <w:p w:rsidR="0056555B" w:rsidRDefault="0056555B" w:rsidP="00036969">
      <w:pPr>
        <w:jc w:val="center"/>
        <w:rPr>
          <w:rFonts w:asciiTheme="minorHAnsi" w:hAnsiTheme="minorHAnsi"/>
        </w:rPr>
      </w:pPr>
    </w:p>
    <w:p w:rsidR="0065378A" w:rsidRPr="00A371CC" w:rsidRDefault="0065378A" w:rsidP="00036969">
      <w:pPr>
        <w:spacing w:after="0"/>
        <w:jc w:val="both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3540"/>
        <w:gridCol w:w="3540"/>
        <w:gridCol w:w="3541"/>
      </w:tblGrid>
      <w:tr w:rsidR="001F3EAC" w:rsidTr="001F3EAC">
        <w:tc>
          <w:tcPr>
            <w:tcW w:w="3540" w:type="dxa"/>
          </w:tcPr>
          <w:p w:rsidR="001F3EAC" w:rsidRDefault="001F3EAC" w:rsidP="001F3E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8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«Барановский вестник» №</w:t>
            </w:r>
            <w:r w:rsidR="00566EF8">
              <w:rPr>
                <w:sz w:val="20"/>
                <w:szCs w:val="20"/>
              </w:rPr>
              <w:t xml:space="preserve"> </w:t>
            </w:r>
            <w:r w:rsidR="008B1A5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</w:p>
          <w:p w:rsidR="001F3EAC" w:rsidRPr="001F3EAC" w:rsidRDefault="008B1A56" w:rsidP="008C62E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8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C62E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</w:t>
            </w:r>
            <w:r w:rsidR="008C62E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.202</w:t>
            </w:r>
            <w:r w:rsidR="008C62E2">
              <w:rPr>
                <w:sz w:val="20"/>
                <w:szCs w:val="20"/>
              </w:rPr>
              <w:t>4</w:t>
            </w:r>
            <w:r w:rsidR="001F3EAC">
              <w:rPr>
                <w:sz w:val="20"/>
                <w:szCs w:val="20"/>
              </w:rPr>
              <w:t xml:space="preserve"> года Тираж 20 экз. Распространяется бесплатно</w:t>
            </w:r>
          </w:p>
        </w:tc>
        <w:tc>
          <w:tcPr>
            <w:tcW w:w="3540" w:type="dxa"/>
          </w:tcPr>
          <w:p w:rsidR="001F3EAC" w:rsidRDefault="001F3EAC" w:rsidP="001F3E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890"/>
              </w:tabs>
              <w:jc w:val="center"/>
              <w:rPr>
                <w:sz w:val="20"/>
                <w:szCs w:val="20"/>
              </w:rPr>
            </w:pPr>
            <w:r w:rsidRPr="001F3EAC">
              <w:rPr>
                <w:sz w:val="20"/>
                <w:szCs w:val="20"/>
              </w:rPr>
              <w:t>Учредители:</w:t>
            </w:r>
          </w:p>
          <w:p w:rsidR="001F3EAC" w:rsidRPr="001F3EAC" w:rsidRDefault="001F3EAC" w:rsidP="001F3E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8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 депутатов Барановского сельского поселения Сафоновского района Смоленской области, Администрация </w:t>
            </w:r>
            <w:r w:rsidRPr="001F3EAC">
              <w:rPr>
                <w:sz w:val="20"/>
                <w:szCs w:val="20"/>
              </w:rPr>
              <w:t>Барановского сельского поселения Сафоновского района Смоленской области</w:t>
            </w:r>
          </w:p>
          <w:p w:rsidR="001F3EAC" w:rsidRPr="001F3EAC" w:rsidRDefault="001F3EAC" w:rsidP="001F3E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89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541" w:type="dxa"/>
          </w:tcPr>
          <w:p w:rsidR="001F3EAC" w:rsidRDefault="001F3EAC" w:rsidP="001F3E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8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 адрес:</w:t>
            </w:r>
          </w:p>
          <w:p w:rsidR="001F3EAC" w:rsidRDefault="001F3EAC" w:rsidP="001F3E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8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215527, Смоленская область, Сафоновский район, д. </w:t>
            </w:r>
            <w:proofErr w:type="spellStart"/>
            <w:r>
              <w:rPr>
                <w:sz w:val="20"/>
                <w:szCs w:val="20"/>
              </w:rPr>
              <w:t>Бараново</w:t>
            </w:r>
            <w:proofErr w:type="spellEnd"/>
            <w:r>
              <w:rPr>
                <w:sz w:val="20"/>
                <w:szCs w:val="20"/>
              </w:rPr>
              <w:t>, ул. Советская, д. 12а</w:t>
            </w:r>
          </w:p>
          <w:p w:rsidR="001F3EAC" w:rsidRDefault="001F3EAC" w:rsidP="001F3E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8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 8(48142)7-21-33; </w:t>
            </w:r>
          </w:p>
          <w:p w:rsidR="001F3EAC" w:rsidRDefault="001F3EAC" w:rsidP="001F3E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8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Факс </w:t>
            </w:r>
            <w:r w:rsidRPr="001F3EAC">
              <w:rPr>
                <w:sz w:val="20"/>
                <w:szCs w:val="20"/>
              </w:rPr>
              <w:t>8(48142)7-21-</w:t>
            </w:r>
            <w:r>
              <w:rPr>
                <w:sz w:val="20"/>
                <w:szCs w:val="20"/>
              </w:rPr>
              <w:t>44</w:t>
            </w:r>
          </w:p>
          <w:p w:rsidR="001F3EAC" w:rsidRPr="001F3EAC" w:rsidRDefault="001F3EAC" w:rsidP="001F3E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89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1F3EAC" w:rsidRPr="001F3EAC" w:rsidRDefault="001F3EAC" w:rsidP="001F3E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spacing w:after="0"/>
        <w:jc w:val="both"/>
        <w:rPr>
          <w:szCs w:val="28"/>
        </w:rPr>
      </w:pPr>
    </w:p>
    <w:sectPr w:rsidR="001F3EAC" w:rsidRPr="001F3EAC" w:rsidSect="00036969">
      <w:pgSz w:w="11906" w:h="16838" w:code="9"/>
      <w:pgMar w:top="1134" w:right="566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CEB" w:rsidRDefault="00D81CEB" w:rsidP="00566EF8">
      <w:pPr>
        <w:spacing w:after="0"/>
      </w:pPr>
      <w:r>
        <w:separator/>
      </w:r>
    </w:p>
  </w:endnote>
  <w:endnote w:type="continuationSeparator" w:id="0">
    <w:p w:rsidR="00D81CEB" w:rsidRDefault="00D81CEB" w:rsidP="00566EF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CEB" w:rsidRDefault="00D81CEB" w:rsidP="00566EF8">
      <w:pPr>
        <w:spacing w:after="0"/>
      </w:pPr>
      <w:r>
        <w:separator/>
      </w:r>
    </w:p>
  </w:footnote>
  <w:footnote w:type="continuationSeparator" w:id="0">
    <w:p w:rsidR="00D81CEB" w:rsidRDefault="00D81CEB" w:rsidP="00566EF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3">
    <w:nsid w:val="4C384F23"/>
    <w:multiLevelType w:val="hybridMultilevel"/>
    <w:tmpl w:val="36AE1F00"/>
    <w:lvl w:ilvl="0" w:tplc="27B6D2B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9F7"/>
    <w:rsid w:val="00036969"/>
    <w:rsid w:val="00143868"/>
    <w:rsid w:val="00196A62"/>
    <w:rsid w:val="001A378D"/>
    <w:rsid w:val="001E7C08"/>
    <w:rsid w:val="001F3EAC"/>
    <w:rsid w:val="00215AD0"/>
    <w:rsid w:val="00242C54"/>
    <w:rsid w:val="0025574A"/>
    <w:rsid w:val="002839AB"/>
    <w:rsid w:val="002B6603"/>
    <w:rsid w:val="0033541E"/>
    <w:rsid w:val="0046040F"/>
    <w:rsid w:val="0056555B"/>
    <w:rsid w:val="00566EF8"/>
    <w:rsid w:val="005B2946"/>
    <w:rsid w:val="0065378A"/>
    <w:rsid w:val="006A0A07"/>
    <w:rsid w:val="006C0B77"/>
    <w:rsid w:val="00755C67"/>
    <w:rsid w:val="007F36A2"/>
    <w:rsid w:val="008242FF"/>
    <w:rsid w:val="00870751"/>
    <w:rsid w:val="008A14BE"/>
    <w:rsid w:val="008B1A56"/>
    <w:rsid w:val="008C62E2"/>
    <w:rsid w:val="00922C48"/>
    <w:rsid w:val="00946CC1"/>
    <w:rsid w:val="00AE60B2"/>
    <w:rsid w:val="00B67AA0"/>
    <w:rsid w:val="00B915B7"/>
    <w:rsid w:val="00BB3118"/>
    <w:rsid w:val="00BE3B45"/>
    <w:rsid w:val="00C07F44"/>
    <w:rsid w:val="00C362B6"/>
    <w:rsid w:val="00C429F7"/>
    <w:rsid w:val="00D06FA2"/>
    <w:rsid w:val="00D56221"/>
    <w:rsid w:val="00D81CEB"/>
    <w:rsid w:val="00EA59DF"/>
    <w:rsid w:val="00EE4070"/>
    <w:rsid w:val="00F00E81"/>
    <w:rsid w:val="00F12C76"/>
    <w:rsid w:val="00F43064"/>
    <w:rsid w:val="00FC0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1E"/>
    <w:pPr>
      <w:spacing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1E7C08"/>
    <w:pPr>
      <w:keepNext/>
      <w:numPr>
        <w:numId w:val="1"/>
      </w:numPr>
      <w:suppressAutoHyphens/>
      <w:spacing w:after="0"/>
      <w:jc w:val="right"/>
      <w:outlineLvl w:val="0"/>
    </w:pPr>
    <w:rPr>
      <w:rFonts w:eastAsia="Times New Roman"/>
      <w:b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2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2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6EF8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566EF8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566EF8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566EF8"/>
    <w:rPr>
      <w:rFonts w:ascii="Times New Roman" w:eastAsia="Calibri" w:hAnsi="Times New Roman" w:cs="Times New Roman"/>
      <w:sz w:val="28"/>
    </w:rPr>
  </w:style>
  <w:style w:type="paragraph" w:styleId="a8">
    <w:name w:val="List Paragraph"/>
    <w:basedOn w:val="a"/>
    <w:uiPriority w:val="34"/>
    <w:qFormat/>
    <w:rsid w:val="001E7C0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eastAsia="ru-RU"/>
    </w:rPr>
  </w:style>
  <w:style w:type="paragraph" w:customStyle="1" w:styleId="11">
    <w:name w:val="Абзац списка1"/>
    <w:basedOn w:val="a"/>
    <w:semiHidden/>
    <w:rsid w:val="001E7C08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10">
    <w:name w:val="Заголовок 1 Знак"/>
    <w:basedOn w:val="a0"/>
    <w:link w:val="1"/>
    <w:rsid w:val="001E7C0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9">
    <w:name w:val="Body Text Indent"/>
    <w:basedOn w:val="a"/>
    <w:link w:val="aa"/>
    <w:rsid w:val="001E7C08"/>
    <w:pPr>
      <w:suppressAutoHyphens/>
      <w:spacing w:after="0"/>
      <w:ind w:firstLine="540"/>
      <w:jc w:val="both"/>
    </w:pPr>
    <w:rPr>
      <w:rFonts w:eastAsia="Times New Roman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1E7C0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1E7C0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ab">
    <w:name w:val="Знак"/>
    <w:basedOn w:val="a"/>
    <w:rsid w:val="00036969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uiPriority w:val="99"/>
    <w:rsid w:val="006537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6537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62B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362B6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customStyle="1" w:styleId="Title">
    <w:name w:val="Title!Название НПА"/>
    <w:basedOn w:val="a"/>
    <w:rsid w:val="00C362B6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c">
    <w:name w:val="No Spacing"/>
    <w:uiPriority w:val="1"/>
    <w:qFormat/>
    <w:rsid w:val="00C36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C362B6"/>
    <w:pPr>
      <w:spacing w:after="120" w:line="276" w:lineRule="auto"/>
    </w:pPr>
    <w:rPr>
      <w:rFonts w:asciiTheme="minorHAnsi" w:eastAsiaTheme="minorHAnsi" w:hAnsiTheme="minorHAnsi" w:cstheme="minorBidi"/>
      <w:sz w:val="22"/>
    </w:rPr>
  </w:style>
  <w:style w:type="character" w:customStyle="1" w:styleId="ae">
    <w:name w:val="Основной текст Знак"/>
    <w:basedOn w:val="a0"/>
    <w:link w:val="ad"/>
    <w:semiHidden/>
    <w:rsid w:val="00C362B6"/>
  </w:style>
  <w:style w:type="paragraph" w:customStyle="1" w:styleId="af">
    <w:name w:val="Заголовок"/>
    <w:basedOn w:val="a"/>
    <w:next w:val="ad"/>
    <w:link w:val="af0"/>
    <w:uiPriority w:val="99"/>
    <w:qFormat/>
    <w:rsid w:val="00C362B6"/>
    <w:pPr>
      <w:keepNext/>
      <w:suppressAutoHyphens/>
      <w:spacing w:before="240" w:after="120"/>
      <w:ind w:firstLine="567"/>
      <w:jc w:val="both"/>
    </w:pPr>
    <w:rPr>
      <w:rFonts w:ascii="Arial" w:eastAsia="Times New Roman" w:hAnsi="Arial"/>
      <w:szCs w:val="28"/>
      <w:lang w:eastAsia="ar-SA"/>
    </w:rPr>
  </w:style>
  <w:style w:type="character" w:customStyle="1" w:styleId="af0">
    <w:name w:val="Заголовок Знак"/>
    <w:link w:val="af"/>
    <w:uiPriority w:val="99"/>
    <w:rsid w:val="00C362B6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C362B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1">
    <w:name w:val="Символ сноски"/>
    <w:uiPriority w:val="99"/>
    <w:rsid w:val="00C362B6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C362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192.168.1.35/gerb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4513</Words>
  <Characters>25726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Skroba Ekaterina</dc:creator>
  <cp:keywords/>
  <dc:description/>
  <cp:lastModifiedBy>Skroba Ekaterina</cp:lastModifiedBy>
  <cp:revision>14</cp:revision>
  <cp:lastPrinted>2024-04-24T11:53:00Z</cp:lastPrinted>
  <dcterms:created xsi:type="dcterms:W3CDTF">2022-07-13T09:35:00Z</dcterms:created>
  <dcterms:modified xsi:type="dcterms:W3CDTF">2024-04-26T06:54:00Z</dcterms:modified>
</cp:coreProperties>
</file>